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89FA6" w14:textId="77777777" w:rsidR="00F744B1" w:rsidRDefault="00F744B1" w:rsidP="001F58C2">
      <w:pPr>
        <w:pStyle w:val="NoSpacing"/>
        <w:jc w:val="center"/>
        <w:rPr>
          <w:b/>
          <w:bCs/>
        </w:rPr>
      </w:pPr>
    </w:p>
    <w:p w14:paraId="49195A84" w14:textId="56B28C2E" w:rsidR="001F58C2" w:rsidRDefault="001F58C2" w:rsidP="001F58C2">
      <w:pPr>
        <w:pStyle w:val="NoSpacing"/>
        <w:jc w:val="center"/>
        <w:rPr>
          <w:b/>
          <w:bCs/>
        </w:rPr>
      </w:pPr>
      <w:r w:rsidRPr="00876208">
        <w:rPr>
          <w:b/>
          <w:bCs/>
        </w:rPr>
        <w:t>Indirapriyadarsini</w:t>
      </w:r>
      <w:r w:rsidR="006A274A" w:rsidRPr="00876208">
        <w:rPr>
          <w:b/>
          <w:bCs/>
        </w:rPr>
        <w:t xml:space="preserve"> Nelluri</w:t>
      </w:r>
    </w:p>
    <w:p w14:paraId="141BDBCF" w14:textId="51945914" w:rsidR="00390251" w:rsidRPr="00876208" w:rsidRDefault="00390251" w:rsidP="00390251">
      <w:pPr>
        <w:pStyle w:val="NoSpacing"/>
        <w:spacing w:line="480" w:lineRule="auto"/>
        <w:jc w:val="center"/>
        <w:rPr>
          <w:b/>
          <w:bCs/>
        </w:rPr>
      </w:pPr>
      <w:r>
        <w:rPr>
          <w:b/>
          <w:bCs/>
        </w:rPr>
        <w:t>Mobile:</w:t>
      </w:r>
      <w:r w:rsidR="0038286C">
        <w:rPr>
          <w:b/>
          <w:bCs/>
        </w:rPr>
        <w:t xml:space="preserve"> </w:t>
      </w:r>
      <w:r>
        <w:rPr>
          <w:b/>
          <w:bCs/>
        </w:rPr>
        <w:t>+1(774)432-4966                                                                                                Email_Id:</w:t>
      </w:r>
      <w:r w:rsidR="0038286C">
        <w:rPr>
          <w:b/>
          <w:bCs/>
        </w:rPr>
        <w:t xml:space="preserve"> </w:t>
      </w:r>
      <w:r>
        <w:rPr>
          <w:b/>
          <w:bCs/>
        </w:rPr>
        <w:t>inelluri</w:t>
      </w:r>
      <w:r w:rsidR="00CD6776">
        <w:rPr>
          <w:b/>
          <w:bCs/>
        </w:rPr>
        <w:t>09</w:t>
      </w:r>
      <w:r>
        <w:rPr>
          <w:b/>
          <w:bCs/>
        </w:rPr>
        <w:t>@gmail.com</w:t>
      </w:r>
    </w:p>
    <w:p w14:paraId="65CE85DF" w14:textId="77777777" w:rsidR="00940718" w:rsidRPr="00632CA1" w:rsidRDefault="00940718" w:rsidP="00E41F3A">
      <w:pPr>
        <w:spacing w:line="276" w:lineRule="auto"/>
        <w:jc w:val="both"/>
        <w:rPr>
          <w:b/>
          <w:bCs/>
          <w:lang w:val="fr-FR"/>
        </w:rPr>
      </w:pPr>
    </w:p>
    <w:p w14:paraId="7E1D7ED3" w14:textId="38973A7C" w:rsidR="00940718" w:rsidRPr="00F36FC2" w:rsidRDefault="006A274A" w:rsidP="002F0FF1">
      <w:pPr>
        <w:pStyle w:val="NoSpacing"/>
        <w:spacing w:line="276" w:lineRule="auto"/>
        <w:rPr>
          <w:rFonts w:ascii="Times New Roman" w:hAnsi="Times New Roman" w:cs="Times New Roman"/>
          <w:b/>
          <w:sz w:val="24"/>
          <w:szCs w:val="24"/>
        </w:rPr>
      </w:pPr>
      <w:r w:rsidRPr="00F36FC2">
        <w:rPr>
          <w:rFonts w:ascii="Times New Roman" w:hAnsi="Times New Roman" w:cs="Times New Roman"/>
          <w:b/>
          <w:sz w:val="24"/>
          <w:szCs w:val="24"/>
        </w:rPr>
        <w:t>Career Summary</w:t>
      </w:r>
      <w:r w:rsidR="001F58C2" w:rsidRPr="00F36FC2">
        <w:rPr>
          <w:rFonts w:ascii="Times New Roman" w:hAnsi="Times New Roman" w:cs="Times New Roman"/>
          <w:b/>
          <w:sz w:val="24"/>
          <w:szCs w:val="24"/>
        </w:rPr>
        <w:t>:</w:t>
      </w:r>
    </w:p>
    <w:p w14:paraId="1CAB85E9" w14:textId="77777777" w:rsidR="00453BBC" w:rsidRPr="00F36FC2" w:rsidRDefault="00453BBC" w:rsidP="002F0FF1">
      <w:pPr>
        <w:pStyle w:val="NoSpacing"/>
        <w:spacing w:line="276" w:lineRule="auto"/>
        <w:rPr>
          <w:rFonts w:ascii="Times New Roman" w:hAnsi="Times New Roman" w:cs="Times New Roman"/>
          <w:b/>
          <w:sz w:val="24"/>
          <w:szCs w:val="24"/>
        </w:rPr>
      </w:pPr>
    </w:p>
    <w:p w14:paraId="4C976CCC" w14:textId="76809D15" w:rsidR="00940718" w:rsidRDefault="006A274A" w:rsidP="002F0FF1">
      <w:pPr>
        <w:pStyle w:val="ListParagraph"/>
        <w:numPr>
          <w:ilvl w:val="0"/>
          <w:numId w:val="29"/>
        </w:numPr>
        <w:suppressAutoHyphens w:val="0"/>
        <w:snapToGrid w:val="0"/>
        <w:spacing w:line="276" w:lineRule="auto"/>
        <w:rPr>
          <w:rFonts w:eastAsia="Microsoft JhengHei"/>
          <w:color w:val="000000"/>
          <w:sz w:val="24"/>
          <w:szCs w:val="24"/>
        </w:rPr>
      </w:pPr>
      <w:r w:rsidRPr="00F36FC2">
        <w:rPr>
          <w:sz w:val="24"/>
          <w:szCs w:val="24"/>
        </w:rPr>
        <w:t xml:space="preserve">Over </w:t>
      </w:r>
      <w:r w:rsidR="000D2B6B" w:rsidRPr="00F36FC2">
        <w:rPr>
          <w:sz w:val="24"/>
          <w:szCs w:val="24"/>
        </w:rPr>
        <w:t xml:space="preserve">10 </w:t>
      </w:r>
      <w:r w:rsidR="0041494E" w:rsidRPr="00F36FC2">
        <w:rPr>
          <w:sz w:val="24"/>
          <w:szCs w:val="24"/>
        </w:rPr>
        <w:t>.6</w:t>
      </w:r>
      <w:r w:rsidRPr="00F36FC2">
        <w:rPr>
          <w:sz w:val="24"/>
          <w:szCs w:val="24"/>
        </w:rPr>
        <w:t>+ years of professional IT experience in</w:t>
      </w:r>
      <w:r w:rsidRPr="00F36FC2">
        <w:rPr>
          <w:rFonts w:eastAsia="Microsoft JhengHei"/>
          <w:color w:val="000000"/>
          <w:sz w:val="24"/>
          <w:szCs w:val="24"/>
        </w:rPr>
        <w:t xml:space="preserve"> Business Intelligence tools using QlikView and Qlik </w:t>
      </w:r>
      <w:r w:rsidR="00CD6776" w:rsidRPr="00F36FC2">
        <w:rPr>
          <w:rFonts w:eastAsia="Microsoft JhengHei"/>
          <w:color w:val="000000"/>
          <w:sz w:val="24"/>
          <w:szCs w:val="24"/>
        </w:rPr>
        <w:t>Sense (</w:t>
      </w:r>
      <w:r w:rsidR="00E44BBD" w:rsidRPr="00F36FC2">
        <w:rPr>
          <w:rFonts w:eastAsia="Times New Roman"/>
          <w:b/>
          <w:color w:val="000000"/>
          <w:sz w:val="24"/>
          <w:szCs w:val="24"/>
        </w:rPr>
        <w:t>Qlik Sense, QlikView Desktop, Server, and Publisher</w:t>
      </w:r>
      <w:r w:rsidR="00E44BBD" w:rsidRPr="00F36FC2">
        <w:rPr>
          <w:rFonts w:eastAsia="Times New Roman"/>
          <w:color w:val="000000"/>
          <w:sz w:val="24"/>
          <w:szCs w:val="24"/>
        </w:rPr>
        <w:t>,</w:t>
      </w:r>
      <w:r w:rsidR="00E44BBD" w:rsidRPr="00F36FC2">
        <w:rPr>
          <w:rFonts w:eastAsia="Times New Roman"/>
          <w:b/>
          <w:color w:val="000000"/>
          <w:sz w:val="24"/>
          <w:szCs w:val="24"/>
        </w:rPr>
        <w:t xml:space="preserve"> N</w:t>
      </w:r>
      <w:r w:rsidR="00A523A1" w:rsidRPr="00F36FC2">
        <w:rPr>
          <w:rFonts w:eastAsia="Times New Roman"/>
          <w:b/>
          <w:color w:val="000000"/>
          <w:sz w:val="24"/>
          <w:szCs w:val="24"/>
        </w:rPr>
        <w:t xml:space="preserve"> </w:t>
      </w:r>
      <w:r w:rsidR="00E44BBD" w:rsidRPr="00F36FC2">
        <w:rPr>
          <w:rFonts w:eastAsia="Times New Roman"/>
          <w:b/>
          <w:color w:val="000000"/>
          <w:sz w:val="24"/>
          <w:szCs w:val="24"/>
        </w:rPr>
        <w:t>Printing)</w:t>
      </w:r>
      <w:r w:rsidRPr="00F36FC2">
        <w:rPr>
          <w:rFonts w:eastAsia="Microsoft JhengHei"/>
          <w:color w:val="000000"/>
          <w:sz w:val="24"/>
          <w:szCs w:val="24"/>
        </w:rPr>
        <w:t xml:space="preserve"> also having working experience in programming languages like </w:t>
      </w:r>
      <w:r w:rsidRPr="00F36FC2">
        <w:rPr>
          <w:sz w:val="24"/>
          <w:szCs w:val="24"/>
        </w:rPr>
        <w:t xml:space="preserve">java, </w:t>
      </w:r>
      <w:r w:rsidR="00B47947" w:rsidRPr="00F36FC2">
        <w:rPr>
          <w:sz w:val="24"/>
          <w:szCs w:val="24"/>
        </w:rPr>
        <w:t>Python,</w:t>
      </w:r>
      <w:r w:rsidRPr="00F36FC2">
        <w:rPr>
          <w:sz w:val="24"/>
          <w:szCs w:val="24"/>
        </w:rPr>
        <w:t xml:space="preserve"> and Networking UI related technologies.</w:t>
      </w:r>
      <w:r w:rsidRPr="00F36FC2">
        <w:rPr>
          <w:rFonts w:eastAsia="Microsoft JhengHei"/>
          <w:color w:val="000000"/>
          <w:sz w:val="24"/>
          <w:szCs w:val="24"/>
        </w:rPr>
        <w:t xml:space="preserve"> </w:t>
      </w:r>
    </w:p>
    <w:p w14:paraId="5DB44D12" w14:textId="093D45AD" w:rsidR="00325F24" w:rsidRPr="009B4C55" w:rsidRDefault="00325F24" w:rsidP="00325F24">
      <w:pPr>
        <w:numPr>
          <w:ilvl w:val="0"/>
          <w:numId w:val="29"/>
        </w:numPr>
        <w:suppressAutoHyphens w:val="0"/>
        <w:jc w:val="both"/>
        <w:textAlignment w:val="baseline"/>
        <w:rPr>
          <w:rFonts w:eastAsia="Times New Roman"/>
          <w:color w:val="00000A"/>
          <w:lang w:eastAsia="en-US"/>
        </w:rPr>
      </w:pPr>
      <w:r w:rsidRPr="009B4C55">
        <w:rPr>
          <w:rFonts w:eastAsia="Times New Roman"/>
          <w:color w:val="00000A"/>
          <w:lang w:eastAsia="en-US"/>
        </w:rPr>
        <w:t xml:space="preserve">Expertise in creating the </w:t>
      </w:r>
      <w:r w:rsidR="00E919D8" w:rsidRPr="009B4C55">
        <w:rPr>
          <w:rFonts w:eastAsia="Times New Roman"/>
          <w:b/>
          <w:bCs/>
          <w:color w:val="00000A"/>
          <w:lang w:eastAsia="en-US"/>
        </w:rPr>
        <w:t>Qlik</w:t>
      </w:r>
      <w:r w:rsidR="00E919D8">
        <w:rPr>
          <w:rFonts w:eastAsia="Times New Roman"/>
          <w:b/>
          <w:bCs/>
          <w:color w:val="00000A"/>
          <w:lang w:eastAsia="en-US"/>
        </w:rPr>
        <w:t xml:space="preserve"> Sense</w:t>
      </w:r>
      <w:r w:rsidRPr="009B4C55">
        <w:rPr>
          <w:rFonts w:eastAsia="Times New Roman"/>
          <w:b/>
          <w:bCs/>
          <w:color w:val="00000A"/>
          <w:lang w:eastAsia="en-US"/>
        </w:rPr>
        <w:t xml:space="preserve"> dashboards</w:t>
      </w:r>
      <w:r w:rsidRPr="009B4C55">
        <w:rPr>
          <w:rFonts w:eastAsia="Times New Roman"/>
          <w:color w:val="00000A"/>
          <w:lang w:eastAsia="en-US"/>
        </w:rPr>
        <w:t>.</w:t>
      </w:r>
    </w:p>
    <w:p w14:paraId="6451051C" w14:textId="77777777" w:rsidR="00325F24" w:rsidRPr="009B4C55" w:rsidRDefault="00325F24" w:rsidP="00325F24">
      <w:pPr>
        <w:numPr>
          <w:ilvl w:val="0"/>
          <w:numId w:val="29"/>
        </w:numPr>
        <w:suppressAutoHyphens w:val="0"/>
        <w:jc w:val="both"/>
        <w:textAlignment w:val="baseline"/>
        <w:rPr>
          <w:rFonts w:eastAsia="Times New Roman"/>
          <w:color w:val="00000A"/>
          <w:lang w:eastAsia="en-US"/>
        </w:rPr>
      </w:pPr>
      <w:r w:rsidRPr="009B4C55">
        <w:rPr>
          <w:rFonts w:eastAsia="Times New Roman"/>
          <w:color w:val="00000A"/>
          <w:lang w:eastAsia="en-US"/>
        </w:rPr>
        <w:t xml:space="preserve">Expert in </w:t>
      </w:r>
      <w:r w:rsidRPr="009B4C55">
        <w:rPr>
          <w:rFonts w:eastAsia="Times New Roman"/>
          <w:b/>
          <w:bCs/>
          <w:color w:val="00000A"/>
          <w:lang w:eastAsia="en-US"/>
        </w:rPr>
        <w:t>Qlik Sense Development and administration</w:t>
      </w:r>
      <w:r w:rsidRPr="009B4C55">
        <w:rPr>
          <w:rFonts w:eastAsia="Times New Roman"/>
          <w:color w:val="00000A"/>
          <w:lang w:eastAsia="en-US"/>
        </w:rPr>
        <w:t>.  </w:t>
      </w:r>
    </w:p>
    <w:p w14:paraId="133DFA3C" w14:textId="77777777" w:rsidR="00325F24" w:rsidRPr="009B4C55" w:rsidRDefault="00325F24" w:rsidP="00325F24">
      <w:pPr>
        <w:numPr>
          <w:ilvl w:val="0"/>
          <w:numId w:val="29"/>
        </w:numPr>
        <w:suppressAutoHyphens w:val="0"/>
        <w:jc w:val="both"/>
        <w:textAlignment w:val="baseline"/>
        <w:rPr>
          <w:rFonts w:eastAsia="Times New Roman"/>
          <w:color w:val="00000A"/>
          <w:lang w:eastAsia="en-US"/>
        </w:rPr>
      </w:pPr>
      <w:r w:rsidRPr="009B4C55">
        <w:rPr>
          <w:rFonts w:eastAsia="Times New Roman"/>
          <w:color w:val="00000A"/>
          <w:lang w:eastAsia="en-US"/>
        </w:rPr>
        <w:t xml:space="preserve">Expertise in </w:t>
      </w:r>
      <w:r w:rsidRPr="009B4C55">
        <w:rPr>
          <w:rFonts w:eastAsia="Times New Roman"/>
          <w:b/>
          <w:bCs/>
          <w:color w:val="00000A"/>
          <w:lang w:eastAsia="en-US"/>
        </w:rPr>
        <w:t>Advanced Set Analysis</w:t>
      </w:r>
    </w:p>
    <w:p w14:paraId="4BB59B53" w14:textId="6FA0D36A" w:rsidR="00325F24" w:rsidRPr="009B4C55" w:rsidRDefault="00325F24" w:rsidP="00325F24">
      <w:pPr>
        <w:numPr>
          <w:ilvl w:val="0"/>
          <w:numId w:val="29"/>
        </w:numPr>
        <w:suppressAutoHyphens w:val="0"/>
        <w:jc w:val="both"/>
        <w:textAlignment w:val="baseline"/>
        <w:rPr>
          <w:rFonts w:eastAsia="Times New Roman"/>
          <w:color w:val="00000A"/>
          <w:lang w:eastAsia="en-US"/>
        </w:rPr>
      </w:pPr>
      <w:r w:rsidRPr="009B4C55">
        <w:rPr>
          <w:rFonts w:eastAsia="Times New Roman"/>
          <w:color w:val="00000A"/>
          <w:lang w:eastAsia="en-US"/>
        </w:rPr>
        <w:t xml:space="preserve">Expertise in </w:t>
      </w:r>
      <w:r w:rsidRPr="009B4C55">
        <w:rPr>
          <w:rFonts w:eastAsia="Times New Roman"/>
          <w:b/>
          <w:bCs/>
          <w:color w:val="00000A"/>
          <w:lang w:eastAsia="en-US"/>
        </w:rPr>
        <w:t xml:space="preserve">implementing </w:t>
      </w:r>
      <w:r w:rsidR="00AE3D4A" w:rsidRPr="009B4C55">
        <w:rPr>
          <w:rFonts w:eastAsia="Times New Roman"/>
          <w:b/>
          <w:bCs/>
          <w:color w:val="00000A"/>
          <w:lang w:eastAsia="en-US"/>
        </w:rPr>
        <w:t>Section</w:t>
      </w:r>
      <w:r w:rsidRPr="009B4C55">
        <w:rPr>
          <w:rFonts w:eastAsia="Times New Roman"/>
          <w:b/>
          <w:bCs/>
          <w:color w:val="00000A"/>
          <w:lang w:eastAsia="en-US"/>
        </w:rPr>
        <w:t xml:space="preserve"> Access</w:t>
      </w:r>
      <w:r w:rsidRPr="009B4C55">
        <w:rPr>
          <w:rFonts w:eastAsia="Times New Roman"/>
          <w:color w:val="00000A"/>
          <w:lang w:eastAsia="en-US"/>
        </w:rPr>
        <w:t>. </w:t>
      </w:r>
    </w:p>
    <w:p w14:paraId="11149C97" w14:textId="77777777" w:rsidR="00325F24" w:rsidRPr="009B4C55" w:rsidRDefault="00325F24" w:rsidP="00325F24">
      <w:pPr>
        <w:numPr>
          <w:ilvl w:val="0"/>
          <w:numId w:val="29"/>
        </w:numPr>
        <w:suppressAutoHyphens w:val="0"/>
        <w:jc w:val="both"/>
        <w:textAlignment w:val="baseline"/>
        <w:rPr>
          <w:rFonts w:eastAsia="Times New Roman"/>
          <w:color w:val="00000A"/>
          <w:lang w:eastAsia="en-US"/>
        </w:rPr>
      </w:pPr>
      <w:r w:rsidRPr="009B4C55">
        <w:rPr>
          <w:rFonts w:eastAsia="Times New Roman"/>
          <w:color w:val="00000A"/>
          <w:lang w:eastAsia="en-US"/>
        </w:rPr>
        <w:t>Implemented all levels of security at row level, field level, and sheet level.</w:t>
      </w:r>
    </w:p>
    <w:p w14:paraId="5EC813BC" w14:textId="77777777" w:rsidR="00325F24" w:rsidRPr="009B4C55" w:rsidRDefault="00325F24" w:rsidP="00325F24">
      <w:pPr>
        <w:numPr>
          <w:ilvl w:val="0"/>
          <w:numId w:val="29"/>
        </w:numPr>
        <w:suppressAutoHyphens w:val="0"/>
        <w:jc w:val="both"/>
        <w:textAlignment w:val="baseline"/>
        <w:rPr>
          <w:rFonts w:eastAsia="Times New Roman"/>
          <w:color w:val="00000A"/>
          <w:lang w:eastAsia="en-US"/>
        </w:rPr>
      </w:pPr>
      <w:r w:rsidRPr="009B4C55">
        <w:rPr>
          <w:rFonts w:eastAsia="Times New Roman"/>
          <w:color w:val="00000A"/>
          <w:lang w:eastAsia="en-US"/>
        </w:rPr>
        <w:t xml:space="preserve">Expertise in </w:t>
      </w:r>
      <w:r w:rsidRPr="009B4C55">
        <w:rPr>
          <w:rFonts w:eastAsia="Times New Roman"/>
          <w:b/>
          <w:bCs/>
          <w:color w:val="00000A"/>
          <w:lang w:eastAsia="en-US"/>
        </w:rPr>
        <w:t>Data Modelling</w:t>
      </w:r>
      <w:r w:rsidRPr="009B4C55">
        <w:rPr>
          <w:rFonts w:eastAsia="Times New Roman"/>
          <w:color w:val="00000A"/>
          <w:lang w:eastAsia="en-US"/>
        </w:rPr>
        <w:t>.</w:t>
      </w:r>
    </w:p>
    <w:p w14:paraId="3CAA0D0E" w14:textId="77777777" w:rsidR="00325F24" w:rsidRPr="009B4C55" w:rsidRDefault="00325F24" w:rsidP="00325F24">
      <w:pPr>
        <w:numPr>
          <w:ilvl w:val="0"/>
          <w:numId w:val="29"/>
        </w:numPr>
        <w:suppressAutoHyphens w:val="0"/>
        <w:jc w:val="both"/>
        <w:textAlignment w:val="baseline"/>
        <w:rPr>
          <w:rFonts w:eastAsia="Times New Roman"/>
          <w:color w:val="00000A"/>
          <w:lang w:eastAsia="en-US"/>
        </w:rPr>
      </w:pPr>
      <w:r w:rsidRPr="009B4C55">
        <w:rPr>
          <w:rFonts w:eastAsia="Times New Roman"/>
          <w:color w:val="00000A"/>
          <w:lang w:eastAsia="en-US"/>
        </w:rPr>
        <w:t xml:space="preserve">Expertise in </w:t>
      </w:r>
      <w:r w:rsidRPr="009B4C55">
        <w:rPr>
          <w:rFonts w:eastAsia="Times New Roman"/>
          <w:b/>
          <w:bCs/>
          <w:color w:val="00000A"/>
          <w:lang w:eastAsia="en-US"/>
        </w:rPr>
        <w:t>Incremental Load</w:t>
      </w:r>
      <w:r w:rsidRPr="009B4C55">
        <w:rPr>
          <w:rFonts w:eastAsia="Times New Roman"/>
          <w:color w:val="00000A"/>
          <w:lang w:eastAsia="en-US"/>
        </w:rPr>
        <w:t>.</w:t>
      </w:r>
    </w:p>
    <w:p w14:paraId="62C3B24B" w14:textId="77777777" w:rsidR="00325F24" w:rsidRPr="009B4C55" w:rsidRDefault="00325F24" w:rsidP="00325F24">
      <w:pPr>
        <w:numPr>
          <w:ilvl w:val="0"/>
          <w:numId w:val="29"/>
        </w:numPr>
        <w:suppressAutoHyphens w:val="0"/>
        <w:jc w:val="both"/>
        <w:textAlignment w:val="baseline"/>
        <w:rPr>
          <w:rFonts w:eastAsia="Times New Roman"/>
          <w:color w:val="00000A"/>
          <w:lang w:eastAsia="en-US"/>
        </w:rPr>
      </w:pPr>
      <w:r w:rsidRPr="009B4C55">
        <w:rPr>
          <w:rFonts w:eastAsia="Times New Roman"/>
          <w:color w:val="00000A"/>
          <w:lang w:eastAsia="en-US"/>
        </w:rPr>
        <w:t xml:space="preserve">Extensive experience in the </w:t>
      </w:r>
      <w:r w:rsidRPr="009B4C55">
        <w:rPr>
          <w:rFonts w:eastAsia="Times New Roman"/>
          <w:b/>
          <w:bCs/>
          <w:color w:val="00000A"/>
          <w:lang w:eastAsia="en-US"/>
        </w:rPr>
        <w:t>Multi-Tier Architecture</w:t>
      </w:r>
      <w:r w:rsidRPr="009B4C55">
        <w:rPr>
          <w:rFonts w:eastAsia="Times New Roman"/>
          <w:color w:val="00000A"/>
          <w:lang w:eastAsia="en-US"/>
        </w:rPr>
        <w:t xml:space="preserve"> with QVD layer, Data mart and Presentation layer.</w:t>
      </w:r>
    </w:p>
    <w:p w14:paraId="0AD95DC3" w14:textId="77777777" w:rsidR="00453BBC" w:rsidRPr="00F36FC2" w:rsidRDefault="00453BBC" w:rsidP="002F0FF1">
      <w:pPr>
        <w:pStyle w:val="ListParagraph"/>
        <w:numPr>
          <w:ilvl w:val="0"/>
          <w:numId w:val="29"/>
        </w:numPr>
        <w:pBdr>
          <w:top w:val="nil"/>
          <w:left w:val="nil"/>
          <w:bottom w:val="nil"/>
          <w:right w:val="nil"/>
          <w:between w:val="nil"/>
        </w:pBdr>
        <w:suppressAutoHyphens w:val="0"/>
        <w:spacing w:line="276" w:lineRule="auto"/>
        <w:rPr>
          <w:rFonts w:eastAsia="Times New Roman"/>
          <w:color w:val="000000"/>
          <w:sz w:val="24"/>
          <w:szCs w:val="24"/>
        </w:rPr>
      </w:pPr>
      <w:r w:rsidRPr="00F36FC2">
        <w:rPr>
          <w:rFonts w:eastAsia="Times New Roman"/>
          <w:color w:val="000000"/>
          <w:sz w:val="24"/>
          <w:szCs w:val="24"/>
        </w:rPr>
        <w:t xml:space="preserve">Extensively worked on QlikView designer to create </w:t>
      </w:r>
      <w:r w:rsidRPr="00F36FC2">
        <w:rPr>
          <w:rFonts w:eastAsia="Times New Roman"/>
          <w:b/>
          <w:color w:val="000000"/>
          <w:sz w:val="24"/>
          <w:szCs w:val="24"/>
        </w:rPr>
        <w:t>Dashboards</w:t>
      </w:r>
      <w:r w:rsidRPr="00F36FC2">
        <w:rPr>
          <w:rFonts w:eastAsia="Times New Roman"/>
          <w:color w:val="000000"/>
          <w:sz w:val="24"/>
          <w:szCs w:val="24"/>
        </w:rPr>
        <w:t xml:space="preserve">, by using different types of Charts, </w:t>
      </w:r>
      <w:r w:rsidRPr="00F36FC2">
        <w:rPr>
          <w:rFonts w:eastAsia="Times New Roman"/>
          <w:b/>
          <w:color w:val="000000"/>
          <w:sz w:val="24"/>
          <w:szCs w:val="24"/>
        </w:rPr>
        <w:t>Pivot</w:t>
      </w:r>
      <w:r w:rsidRPr="00F36FC2">
        <w:rPr>
          <w:rFonts w:eastAsia="Times New Roman"/>
          <w:color w:val="000000"/>
          <w:sz w:val="24"/>
          <w:szCs w:val="24"/>
        </w:rPr>
        <w:t xml:space="preserve"> </w:t>
      </w:r>
      <w:r w:rsidRPr="00F36FC2">
        <w:rPr>
          <w:rFonts w:eastAsia="Times New Roman"/>
          <w:b/>
          <w:color w:val="000000"/>
          <w:sz w:val="24"/>
          <w:szCs w:val="24"/>
        </w:rPr>
        <w:t>tables</w:t>
      </w:r>
      <w:r w:rsidRPr="00F36FC2">
        <w:rPr>
          <w:rFonts w:eastAsia="Times New Roman"/>
          <w:color w:val="000000"/>
          <w:sz w:val="24"/>
          <w:szCs w:val="24"/>
        </w:rPr>
        <w:t xml:space="preserve">, </w:t>
      </w:r>
      <w:r w:rsidRPr="00F36FC2">
        <w:rPr>
          <w:rFonts w:eastAsia="Times New Roman"/>
          <w:b/>
          <w:color w:val="000000"/>
          <w:sz w:val="24"/>
          <w:szCs w:val="24"/>
        </w:rPr>
        <w:t>bar charts</w:t>
      </w:r>
      <w:r w:rsidRPr="00F36FC2">
        <w:rPr>
          <w:rFonts w:eastAsia="Times New Roman"/>
          <w:color w:val="000000"/>
          <w:sz w:val="24"/>
          <w:szCs w:val="24"/>
        </w:rPr>
        <w:t xml:space="preserve"> &amp; </w:t>
      </w:r>
      <w:r w:rsidRPr="00F36FC2">
        <w:rPr>
          <w:rFonts w:eastAsia="Times New Roman"/>
          <w:b/>
          <w:color w:val="000000"/>
          <w:sz w:val="24"/>
          <w:szCs w:val="24"/>
        </w:rPr>
        <w:t>Line charts</w:t>
      </w:r>
      <w:r w:rsidRPr="00F36FC2">
        <w:rPr>
          <w:rFonts w:eastAsia="Times New Roman"/>
          <w:color w:val="000000"/>
          <w:sz w:val="24"/>
          <w:szCs w:val="24"/>
        </w:rPr>
        <w:t>.</w:t>
      </w:r>
    </w:p>
    <w:p w14:paraId="601C7BE6" w14:textId="1713E18D" w:rsidR="00C711AD" w:rsidRPr="00F36FC2" w:rsidRDefault="00C711AD" w:rsidP="002F0FF1">
      <w:pPr>
        <w:pStyle w:val="ListParagraph"/>
        <w:numPr>
          <w:ilvl w:val="0"/>
          <w:numId w:val="29"/>
        </w:numPr>
        <w:pBdr>
          <w:top w:val="nil"/>
          <w:left w:val="nil"/>
          <w:bottom w:val="nil"/>
          <w:right w:val="nil"/>
          <w:between w:val="nil"/>
        </w:pBdr>
        <w:suppressAutoHyphens w:val="0"/>
        <w:spacing w:line="276" w:lineRule="auto"/>
        <w:rPr>
          <w:rFonts w:eastAsia="Times New Roman"/>
          <w:color w:val="000000"/>
          <w:sz w:val="24"/>
          <w:szCs w:val="24"/>
        </w:rPr>
      </w:pPr>
      <w:r w:rsidRPr="00F36FC2">
        <w:rPr>
          <w:rFonts w:eastAsia="Times New Roman"/>
          <w:color w:val="000000"/>
          <w:sz w:val="24"/>
          <w:szCs w:val="24"/>
        </w:rPr>
        <w:t xml:space="preserve">Strong Knowledge in dimensional </w:t>
      </w:r>
      <w:r w:rsidRPr="00F36FC2">
        <w:rPr>
          <w:rFonts w:eastAsia="Times New Roman"/>
          <w:b/>
          <w:bCs/>
          <w:color w:val="000000"/>
          <w:sz w:val="24"/>
          <w:szCs w:val="24"/>
        </w:rPr>
        <w:t>Star Schema</w:t>
      </w:r>
      <w:r w:rsidRPr="00F36FC2">
        <w:rPr>
          <w:rFonts w:eastAsia="Times New Roman"/>
          <w:color w:val="000000"/>
          <w:sz w:val="24"/>
          <w:szCs w:val="24"/>
        </w:rPr>
        <w:t xml:space="preserve"> and </w:t>
      </w:r>
      <w:r w:rsidRPr="00F36FC2">
        <w:rPr>
          <w:rFonts w:eastAsia="Times New Roman"/>
          <w:b/>
          <w:bCs/>
          <w:color w:val="000000"/>
          <w:sz w:val="24"/>
          <w:szCs w:val="24"/>
        </w:rPr>
        <w:t>Snowflakes Schema.</w:t>
      </w:r>
    </w:p>
    <w:p w14:paraId="4FEEC2A7" w14:textId="27EC5A06" w:rsidR="00453BBC" w:rsidRPr="00F36FC2" w:rsidRDefault="00453BBC" w:rsidP="002F0FF1">
      <w:pPr>
        <w:pStyle w:val="ListParagraph"/>
        <w:numPr>
          <w:ilvl w:val="0"/>
          <w:numId w:val="29"/>
        </w:numPr>
        <w:pBdr>
          <w:top w:val="nil"/>
          <w:left w:val="nil"/>
          <w:bottom w:val="nil"/>
          <w:right w:val="nil"/>
          <w:between w:val="nil"/>
        </w:pBdr>
        <w:suppressAutoHyphens w:val="0"/>
        <w:spacing w:line="276" w:lineRule="auto"/>
        <w:rPr>
          <w:rFonts w:eastAsia="Times New Roman"/>
          <w:color w:val="000000"/>
          <w:sz w:val="24"/>
          <w:szCs w:val="24"/>
        </w:rPr>
      </w:pPr>
      <w:r w:rsidRPr="00F36FC2">
        <w:rPr>
          <w:rFonts w:eastAsia="Times New Roman"/>
          <w:color w:val="000000"/>
          <w:sz w:val="24"/>
          <w:szCs w:val="24"/>
        </w:rPr>
        <w:t xml:space="preserve">Strong QlikView scripting skills to model and create star schemas, implemented incremental load for optimized loads. Strong experience in creating </w:t>
      </w:r>
      <w:r w:rsidR="00CD73EC" w:rsidRPr="00F36FC2">
        <w:rPr>
          <w:rFonts w:eastAsia="Times New Roman"/>
          <w:b/>
          <w:color w:val="000000"/>
          <w:sz w:val="24"/>
          <w:szCs w:val="24"/>
        </w:rPr>
        <w:t>Qlik sense</w:t>
      </w:r>
      <w:r w:rsidRPr="00F36FC2">
        <w:rPr>
          <w:rFonts w:eastAsia="Times New Roman"/>
          <w:b/>
          <w:color w:val="000000"/>
          <w:sz w:val="24"/>
          <w:szCs w:val="24"/>
        </w:rPr>
        <w:t xml:space="preserve"> reports</w:t>
      </w:r>
      <w:r w:rsidRPr="00F36FC2">
        <w:rPr>
          <w:rFonts w:eastAsia="Times New Roman"/>
          <w:color w:val="000000"/>
          <w:sz w:val="24"/>
          <w:szCs w:val="24"/>
        </w:rPr>
        <w:t xml:space="preserve">. </w:t>
      </w:r>
    </w:p>
    <w:p w14:paraId="15AE5F15" w14:textId="77777777" w:rsidR="00453BBC" w:rsidRPr="00F36FC2" w:rsidRDefault="00453BBC" w:rsidP="002F0FF1">
      <w:pPr>
        <w:pStyle w:val="ListParagraph"/>
        <w:numPr>
          <w:ilvl w:val="0"/>
          <w:numId w:val="29"/>
        </w:numPr>
        <w:pBdr>
          <w:top w:val="nil"/>
          <w:left w:val="nil"/>
          <w:bottom w:val="nil"/>
          <w:right w:val="nil"/>
          <w:between w:val="nil"/>
        </w:pBdr>
        <w:suppressAutoHyphens w:val="0"/>
        <w:spacing w:line="276" w:lineRule="auto"/>
        <w:rPr>
          <w:rFonts w:eastAsia="Times New Roman"/>
          <w:color w:val="000000"/>
          <w:sz w:val="24"/>
          <w:szCs w:val="24"/>
        </w:rPr>
      </w:pPr>
      <w:r w:rsidRPr="00F36FC2">
        <w:rPr>
          <w:rFonts w:eastAsia="Times New Roman"/>
          <w:color w:val="000000"/>
          <w:sz w:val="24"/>
          <w:szCs w:val="24"/>
        </w:rPr>
        <w:t xml:space="preserve">Experience with QlikView sheet objects including multiple chart types, Trends, KPI’s, custom requests for </w:t>
      </w:r>
      <w:r w:rsidRPr="00F36FC2">
        <w:rPr>
          <w:rFonts w:eastAsia="Times New Roman"/>
          <w:b/>
          <w:color w:val="000000"/>
          <w:sz w:val="24"/>
          <w:szCs w:val="24"/>
        </w:rPr>
        <w:t>Excel Export, Fast Change,</w:t>
      </w:r>
      <w:r w:rsidRPr="00F36FC2">
        <w:rPr>
          <w:rFonts w:eastAsia="Times New Roman"/>
          <w:color w:val="000000"/>
          <w:sz w:val="24"/>
          <w:szCs w:val="24"/>
        </w:rPr>
        <w:t xml:space="preserve"> and other objects for </w:t>
      </w:r>
      <w:r w:rsidRPr="00F36FC2">
        <w:rPr>
          <w:rFonts w:eastAsia="Times New Roman"/>
          <w:b/>
          <w:color w:val="000000"/>
          <w:sz w:val="24"/>
          <w:szCs w:val="24"/>
        </w:rPr>
        <w:t>Management Dashboard reporting.</w:t>
      </w:r>
    </w:p>
    <w:p w14:paraId="5D825702" w14:textId="77777777" w:rsidR="00453BBC" w:rsidRDefault="00453BBC" w:rsidP="002F0FF1">
      <w:pPr>
        <w:pStyle w:val="ListParagraph"/>
        <w:numPr>
          <w:ilvl w:val="0"/>
          <w:numId w:val="29"/>
        </w:numPr>
        <w:pBdr>
          <w:top w:val="nil"/>
          <w:left w:val="nil"/>
          <w:bottom w:val="nil"/>
          <w:right w:val="nil"/>
          <w:between w:val="nil"/>
        </w:pBdr>
        <w:suppressAutoHyphens w:val="0"/>
        <w:spacing w:line="276" w:lineRule="auto"/>
        <w:rPr>
          <w:rFonts w:eastAsia="Times New Roman"/>
          <w:color w:val="000000"/>
          <w:sz w:val="24"/>
          <w:szCs w:val="24"/>
        </w:rPr>
      </w:pPr>
      <w:r w:rsidRPr="00F36FC2">
        <w:rPr>
          <w:rFonts w:eastAsia="Times New Roman"/>
          <w:color w:val="000000"/>
          <w:sz w:val="24"/>
          <w:szCs w:val="24"/>
        </w:rPr>
        <w:t xml:space="preserve">Experienced in QlikView Administration creating scheduled jobs for </w:t>
      </w:r>
      <w:r w:rsidRPr="00F36FC2">
        <w:rPr>
          <w:rFonts w:eastAsia="Times New Roman"/>
          <w:b/>
          <w:color w:val="000000"/>
          <w:sz w:val="24"/>
          <w:szCs w:val="24"/>
        </w:rPr>
        <w:t>QVD</w:t>
      </w:r>
      <w:r w:rsidRPr="00F36FC2">
        <w:rPr>
          <w:rFonts w:eastAsia="Times New Roman"/>
          <w:color w:val="000000"/>
          <w:sz w:val="24"/>
          <w:szCs w:val="24"/>
        </w:rPr>
        <w:t xml:space="preserve">s, report reloads &amp; loops and reduce using QlikView Publisher. Experienced in </w:t>
      </w:r>
      <w:r w:rsidRPr="00F36FC2">
        <w:rPr>
          <w:rFonts w:eastAsia="Times New Roman"/>
          <w:b/>
          <w:color w:val="000000"/>
          <w:sz w:val="24"/>
          <w:szCs w:val="24"/>
        </w:rPr>
        <w:t>data visualization, dashboard builds, reporting</w:t>
      </w:r>
      <w:r w:rsidRPr="00F36FC2">
        <w:rPr>
          <w:rFonts w:eastAsia="Times New Roman"/>
          <w:color w:val="000000"/>
          <w:sz w:val="24"/>
          <w:szCs w:val="24"/>
        </w:rPr>
        <w:t xml:space="preserve"> and </w:t>
      </w:r>
      <w:r w:rsidRPr="00F36FC2">
        <w:rPr>
          <w:rFonts w:eastAsia="Times New Roman"/>
          <w:b/>
          <w:color w:val="000000"/>
          <w:sz w:val="24"/>
          <w:szCs w:val="24"/>
        </w:rPr>
        <w:t>UI design</w:t>
      </w:r>
      <w:r w:rsidRPr="00F36FC2">
        <w:rPr>
          <w:rFonts w:eastAsia="Times New Roman"/>
          <w:color w:val="000000"/>
          <w:sz w:val="24"/>
          <w:szCs w:val="24"/>
        </w:rPr>
        <w:t>.</w:t>
      </w:r>
    </w:p>
    <w:p w14:paraId="0860210C" w14:textId="19150C9F" w:rsidR="002F6625" w:rsidRPr="00323345" w:rsidRDefault="002F6625" w:rsidP="00323345">
      <w:pPr>
        <w:numPr>
          <w:ilvl w:val="0"/>
          <w:numId w:val="29"/>
        </w:numPr>
        <w:pBdr>
          <w:top w:val="single" w:sz="2" w:space="0" w:color="E3E3E3"/>
          <w:left w:val="single" w:sz="2" w:space="0" w:color="E3E3E3"/>
          <w:bottom w:val="single" w:sz="2" w:space="0" w:color="E3E3E3"/>
          <w:right w:val="single" w:sz="2" w:space="0" w:color="E3E3E3"/>
        </w:pBdr>
        <w:shd w:val="clear" w:color="auto" w:fill="FFFFFF"/>
        <w:suppressAutoHyphens w:val="0"/>
        <w:rPr>
          <w:rFonts w:eastAsia="Times New Roman"/>
          <w:color w:val="0D0D0D"/>
          <w:lang w:eastAsia="en-US"/>
        </w:rPr>
      </w:pPr>
      <w:r w:rsidRPr="002F6625">
        <w:rPr>
          <w:rFonts w:eastAsia="Times New Roman"/>
          <w:color w:val="0D0D0D"/>
          <w:lang w:eastAsia="en-US"/>
        </w:rPr>
        <w:t>Performance Tuning: Experience in query optimization, index tuning, and database performance monitoring</w:t>
      </w:r>
      <w:r w:rsidR="00323345">
        <w:rPr>
          <w:rFonts w:eastAsia="Times New Roman"/>
          <w:color w:val="0D0D0D"/>
          <w:lang w:eastAsia="en-US"/>
        </w:rPr>
        <w:t xml:space="preserve"> and </w:t>
      </w:r>
      <w:r w:rsidRPr="002F6625">
        <w:rPr>
          <w:rFonts w:eastAsia="Times New Roman"/>
          <w:color w:val="0D0D0D"/>
          <w:lang w:eastAsia="en-US"/>
        </w:rPr>
        <w:t xml:space="preserve"> ETL processes using SSIS for data extraction, transformation</w:t>
      </w:r>
      <w:r w:rsidRPr="00323345">
        <w:rPr>
          <w:rFonts w:eastAsia="Times New Roman"/>
          <w:color w:val="0D0D0D"/>
          <w:lang w:eastAsia="en-US"/>
        </w:rPr>
        <w:t xml:space="preserve"> </w:t>
      </w:r>
      <w:r w:rsidR="00323345" w:rsidRPr="00323345">
        <w:rPr>
          <w:rFonts w:eastAsia="Times New Roman"/>
          <w:color w:val="0D0D0D"/>
          <w:lang w:eastAsia="en-US"/>
        </w:rPr>
        <w:t>and loading</w:t>
      </w:r>
    </w:p>
    <w:p w14:paraId="6C50D246" w14:textId="77777777" w:rsidR="00453BBC" w:rsidRPr="00F36FC2" w:rsidRDefault="00453BBC" w:rsidP="002F0FF1">
      <w:pPr>
        <w:pStyle w:val="ListParagraph"/>
        <w:numPr>
          <w:ilvl w:val="0"/>
          <w:numId w:val="29"/>
        </w:numPr>
        <w:pBdr>
          <w:top w:val="nil"/>
          <w:left w:val="nil"/>
          <w:bottom w:val="nil"/>
          <w:right w:val="nil"/>
          <w:between w:val="nil"/>
        </w:pBdr>
        <w:suppressAutoHyphens w:val="0"/>
        <w:spacing w:line="276" w:lineRule="auto"/>
        <w:rPr>
          <w:rFonts w:eastAsia="Times New Roman"/>
          <w:color w:val="000000"/>
          <w:sz w:val="24"/>
          <w:szCs w:val="24"/>
        </w:rPr>
      </w:pPr>
      <w:r w:rsidRPr="00F36FC2">
        <w:rPr>
          <w:rFonts w:eastAsia="Times New Roman"/>
          <w:color w:val="000000"/>
          <w:sz w:val="24"/>
          <w:szCs w:val="24"/>
        </w:rPr>
        <w:t xml:space="preserve">Experience in optimizing existing QlikView reports with a focus on usability, performance, flexibility, testability, and standardization. Built </w:t>
      </w:r>
      <w:r w:rsidRPr="00F36FC2">
        <w:rPr>
          <w:rFonts w:eastAsia="Times New Roman"/>
          <w:b/>
          <w:color w:val="000000"/>
          <w:sz w:val="24"/>
          <w:szCs w:val="24"/>
        </w:rPr>
        <w:t>UI Dashboards</w:t>
      </w:r>
      <w:r w:rsidRPr="00F36FC2">
        <w:rPr>
          <w:rFonts w:eastAsia="Times New Roman"/>
          <w:color w:val="000000"/>
          <w:sz w:val="24"/>
          <w:szCs w:val="24"/>
        </w:rPr>
        <w:t xml:space="preserve"> with best visualizations using Java script.</w:t>
      </w:r>
    </w:p>
    <w:p w14:paraId="2C0E5F0A" w14:textId="77777777" w:rsidR="00AE3D4A" w:rsidRDefault="00AE3D4A" w:rsidP="00AE3D4A">
      <w:pPr>
        <w:numPr>
          <w:ilvl w:val="0"/>
          <w:numId w:val="29"/>
        </w:numPr>
        <w:suppressAutoHyphens w:val="0"/>
        <w:jc w:val="both"/>
        <w:textAlignment w:val="baseline"/>
        <w:rPr>
          <w:rFonts w:eastAsia="Times New Roman"/>
          <w:color w:val="00000A"/>
          <w:lang w:eastAsia="en-US"/>
        </w:rPr>
      </w:pPr>
      <w:r w:rsidRPr="009B4C55">
        <w:rPr>
          <w:rFonts w:eastAsia="Times New Roman"/>
          <w:color w:val="00000A"/>
          <w:lang w:eastAsia="en-US"/>
        </w:rPr>
        <w:t>Strong knowledge of Dimensional Modelling technique and expert in handling the data modelling issues by using Link Table, Concatenation, Join and Automap.</w:t>
      </w:r>
    </w:p>
    <w:p w14:paraId="0641CEFF" w14:textId="7378ACBF" w:rsidR="00F16AE3" w:rsidRDefault="00F16AE3" w:rsidP="00AE3D4A">
      <w:pPr>
        <w:numPr>
          <w:ilvl w:val="0"/>
          <w:numId w:val="29"/>
        </w:numPr>
        <w:suppressAutoHyphens w:val="0"/>
        <w:jc w:val="both"/>
        <w:textAlignment w:val="baseline"/>
        <w:rPr>
          <w:rFonts w:eastAsia="Times New Roman"/>
          <w:color w:val="00000A"/>
          <w:lang w:eastAsia="en-US"/>
        </w:rPr>
      </w:pPr>
      <w:r>
        <w:rPr>
          <w:rFonts w:eastAsia="Times New Roman"/>
          <w:color w:val="00000A"/>
          <w:lang w:eastAsia="en-US"/>
        </w:rPr>
        <w:t>Used AWS Glue for data inte</w:t>
      </w:r>
      <w:r w:rsidR="00967333">
        <w:rPr>
          <w:rFonts w:eastAsia="Times New Roman"/>
          <w:color w:val="00000A"/>
          <w:lang w:eastAsia="en-US"/>
        </w:rPr>
        <w:t>gration and transformations on fully m</w:t>
      </w:r>
      <w:r w:rsidR="002E4C8C">
        <w:rPr>
          <w:rFonts w:eastAsia="Times New Roman"/>
          <w:color w:val="00000A"/>
          <w:lang w:eastAsia="en-US"/>
        </w:rPr>
        <w:t>anaged ETL service.</w:t>
      </w:r>
    </w:p>
    <w:p w14:paraId="4C9FD810" w14:textId="2FDF0D38" w:rsidR="002E54A8" w:rsidRDefault="002E54A8" w:rsidP="00AE3D4A">
      <w:pPr>
        <w:numPr>
          <w:ilvl w:val="0"/>
          <w:numId w:val="29"/>
        </w:numPr>
        <w:suppressAutoHyphens w:val="0"/>
        <w:jc w:val="both"/>
        <w:textAlignment w:val="baseline"/>
        <w:rPr>
          <w:rFonts w:eastAsia="Times New Roman"/>
          <w:color w:val="00000A"/>
          <w:lang w:eastAsia="en-US"/>
        </w:rPr>
      </w:pPr>
      <w:r w:rsidRPr="002E54A8">
        <w:rPr>
          <w:rFonts w:eastAsia="Times New Roman"/>
          <w:color w:val="00000A"/>
          <w:lang w:eastAsia="en-US"/>
        </w:rPr>
        <w:t xml:space="preserve">Qlik Sense and QlikView can connect to </w:t>
      </w:r>
      <w:r w:rsidRPr="000C7D3C">
        <w:rPr>
          <w:rFonts w:eastAsia="Times New Roman"/>
          <w:b/>
          <w:bCs/>
          <w:color w:val="00000A"/>
          <w:lang w:eastAsia="en-US"/>
        </w:rPr>
        <w:t>Amazon S3</w:t>
      </w:r>
      <w:r w:rsidRPr="002E54A8">
        <w:rPr>
          <w:rFonts w:eastAsia="Times New Roman"/>
          <w:color w:val="00000A"/>
          <w:lang w:eastAsia="en-US"/>
        </w:rPr>
        <w:t xml:space="preserve"> to load data directly for analysis</w:t>
      </w:r>
      <w:r w:rsidR="000C7D3C">
        <w:rPr>
          <w:rFonts w:eastAsia="Times New Roman"/>
          <w:color w:val="00000A"/>
          <w:lang w:eastAsia="en-US"/>
        </w:rPr>
        <w:t>.</w:t>
      </w:r>
    </w:p>
    <w:p w14:paraId="0EFE94A5" w14:textId="74BE9137" w:rsidR="000C7D3C" w:rsidRDefault="000C7D3C" w:rsidP="00AE3D4A">
      <w:pPr>
        <w:numPr>
          <w:ilvl w:val="0"/>
          <w:numId w:val="29"/>
        </w:numPr>
        <w:suppressAutoHyphens w:val="0"/>
        <w:jc w:val="both"/>
        <w:textAlignment w:val="baseline"/>
        <w:rPr>
          <w:rFonts w:eastAsia="Times New Roman"/>
          <w:color w:val="00000A"/>
          <w:lang w:eastAsia="en-US"/>
        </w:rPr>
      </w:pPr>
      <w:r w:rsidRPr="000C7D3C">
        <w:rPr>
          <w:rFonts w:eastAsia="Times New Roman"/>
          <w:color w:val="00000A"/>
          <w:lang w:eastAsia="en-US"/>
        </w:rPr>
        <w:t xml:space="preserve">Store large volumes of structured and unstructured data in </w:t>
      </w:r>
      <w:r w:rsidRPr="000C7D3C">
        <w:rPr>
          <w:rFonts w:eastAsia="Times New Roman"/>
          <w:b/>
          <w:bCs/>
          <w:color w:val="00000A"/>
          <w:lang w:eastAsia="en-US"/>
        </w:rPr>
        <w:t>Amazon S3</w:t>
      </w:r>
      <w:r w:rsidRPr="000C7D3C">
        <w:rPr>
          <w:rFonts w:eastAsia="Times New Roman"/>
          <w:color w:val="00000A"/>
          <w:lang w:eastAsia="en-US"/>
        </w:rPr>
        <w:t xml:space="preserve"> buckets.</w:t>
      </w:r>
    </w:p>
    <w:p w14:paraId="17317B7E" w14:textId="7C0CDA94" w:rsidR="00E94660" w:rsidRDefault="00E94660" w:rsidP="00AE3D4A">
      <w:pPr>
        <w:numPr>
          <w:ilvl w:val="0"/>
          <w:numId w:val="29"/>
        </w:numPr>
        <w:suppressAutoHyphens w:val="0"/>
        <w:jc w:val="both"/>
        <w:textAlignment w:val="baseline"/>
        <w:rPr>
          <w:rFonts w:eastAsia="Times New Roman"/>
          <w:color w:val="00000A"/>
          <w:lang w:eastAsia="en-US"/>
        </w:rPr>
      </w:pPr>
      <w:r w:rsidRPr="00E94660">
        <w:rPr>
          <w:rFonts w:eastAsia="Times New Roman"/>
          <w:b/>
          <w:bCs/>
          <w:color w:val="00000A"/>
          <w:lang w:eastAsia="en-US"/>
        </w:rPr>
        <w:t>AWS Glue</w:t>
      </w:r>
      <w:r w:rsidRPr="00E94660">
        <w:rPr>
          <w:rFonts w:eastAsia="Times New Roman"/>
          <w:color w:val="00000A"/>
          <w:lang w:eastAsia="en-US"/>
        </w:rPr>
        <w:t xml:space="preserve"> to automate the ETL processes, clean, enrich, and transform data before loading it into Qlik for analysis.</w:t>
      </w:r>
    </w:p>
    <w:p w14:paraId="3D0CECAF" w14:textId="06F77A08" w:rsidR="00E003C5" w:rsidRPr="009B4C55" w:rsidRDefault="00E003C5" w:rsidP="00AE3D4A">
      <w:pPr>
        <w:numPr>
          <w:ilvl w:val="0"/>
          <w:numId w:val="29"/>
        </w:numPr>
        <w:suppressAutoHyphens w:val="0"/>
        <w:jc w:val="both"/>
        <w:textAlignment w:val="baseline"/>
        <w:rPr>
          <w:rFonts w:eastAsia="Times New Roman"/>
          <w:color w:val="00000A"/>
          <w:lang w:eastAsia="en-US"/>
        </w:rPr>
      </w:pPr>
      <w:r w:rsidRPr="00E003C5">
        <w:rPr>
          <w:rFonts w:eastAsia="Times New Roman"/>
          <w:color w:val="00000A"/>
          <w:lang w:eastAsia="en-US"/>
        </w:rPr>
        <w:t>Query data in Amazon S3 using standard SQL without needing to set up or manage servers.</w:t>
      </w:r>
    </w:p>
    <w:p w14:paraId="6D330EA0" w14:textId="77777777" w:rsidR="00DA0621" w:rsidRPr="00DA0621" w:rsidRDefault="00DA0621" w:rsidP="00DA0621">
      <w:pPr>
        <w:numPr>
          <w:ilvl w:val="0"/>
          <w:numId w:val="29"/>
        </w:numPr>
        <w:shd w:val="clear" w:color="auto" w:fill="FFFFFF"/>
        <w:suppressAutoHyphens w:val="0"/>
        <w:rPr>
          <w:rFonts w:eastAsia="Times New Roman"/>
          <w:color w:val="222222"/>
          <w:lang w:eastAsia="en-US"/>
        </w:rPr>
      </w:pPr>
      <w:r w:rsidRPr="00DA0621">
        <w:rPr>
          <w:rFonts w:eastAsia="Times New Roman"/>
          <w:color w:val="222222"/>
          <w:lang w:eastAsia="en-US"/>
        </w:rPr>
        <w:t>Qlik Configuration &amp; Management: Daily Qlik data connections setup, data table preparation, scripting, data modeling, application/dashboard design, and visualization development.</w:t>
      </w:r>
    </w:p>
    <w:p w14:paraId="5AC50A2F" w14:textId="564F6A58" w:rsidR="00DA0621" w:rsidRPr="00DA0621" w:rsidRDefault="00DA0621" w:rsidP="00DA0621">
      <w:pPr>
        <w:numPr>
          <w:ilvl w:val="0"/>
          <w:numId w:val="29"/>
        </w:numPr>
        <w:shd w:val="clear" w:color="auto" w:fill="FFFFFF"/>
        <w:suppressAutoHyphens w:val="0"/>
        <w:rPr>
          <w:rFonts w:eastAsia="Times New Roman"/>
          <w:color w:val="222222"/>
          <w:lang w:eastAsia="en-US"/>
        </w:rPr>
      </w:pPr>
      <w:r w:rsidRPr="00DA0621">
        <w:rPr>
          <w:rFonts w:eastAsia="Times New Roman"/>
          <w:color w:val="222222"/>
          <w:lang w:eastAsia="en-US"/>
        </w:rPr>
        <w:t xml:space="preserve">Customization, test functionality, </w:t>
      </w:r>
      <w:r w:rsidR="00684D5E" w:rsidRPr="00DA0621">
        <w:rPr>
          <w:rFonts w:eastAsia="Times New Roman"/>
          <w:color w:val="222222"/>
          <w:lang w:eastAsia="en-US"/>
        </w:rPr>
        <w:t>and application</w:t>
      </w:r>
      <w:r w:rsidRPr="00DA0621">
        <w:rPr>
          <w:rFonts w:eastAsia="Times New Roman"/>
          <w:color w:val="222222"/>
          <w:lang w:eastAsia="en-US"/>
        </w:rPr>
        <w:t xml:space="preserve"> migration from dev to production. Automate data refresh tasks and integrate with Qlik </w:t>
      </w:r>
      <w:r w:rsidR="00DC6AC9">
        <w:rPr>
          <w:rFonts w:eastAsia="Times New Roman"/>
          <w:color w:val="222222"/>
          <w:lang w:eastAsia="en-US"/>
        </w:rPr>
        <w:t>N</w:t>
      </w:r>
      <w:r w:rsidRPr="00DA0621">
        <w:rPr>
          <w:rFonts w:eastAsia="Times New Roman"/>
          <w:color w:val="222222"/>
          <w:lang w:eastAsia="en-US"/>
        </w:rPr>
        <w:t>Printing.</w:t>
      </w:r>
    </w:p>
    <w:p w14:paraId="587F7091" w14:textId="487F2883" w:rsidR="00AE3D4A" w:rsidRPr="00FE5670" w:rsidRDefault="00DA0621" w:rsidP="00DA0621">
      <w:pPr>
        <w:numPr>
          <w:ilvl w:val="0"/>
          <w:numId w:val="29"/>
        </w:numPr>
        <w:shd w:val="clear" w:color="auto" w:fill="FFFFFF"/>
        <w:suppressAutoHyphens w:val="0"/>
        <w:rPr>
          <w:rFonts w:eastAsia="Times New Roman"/>
          <w:color w:val="222222"/>
          <w:lang w:eastAsia="en-US"/>
        </w:rPr>
      </w:pPr>
      <w:r w:rsidRPr="00DA0621">
        <w:rPr>
          <w:rFonts w:eastAsia="Times New Roman"/>
          <w:color w:val="222222"/>
          <w:lang w:eastAsia="en-US"/>
        </w:rPr>
        <w:t xml:space="preserve"> Design</w:t>
      </w:r>
      <w:r w:rsidRPr="00FE5670">
        <w:rPr>
          <w:rFonts w:eastAsia="Times New Roman"/>
          <w:color w:val="222222"/>
          <w:lang w:eastAsia="en-US"/>
        </w:rPr>
        <w:t>ed</w:t>
      </w:r>
      <w:r w:rsidRPr="00DA0621">
        <w:rPr>
          <w:rFonts w:eastAsia="Times New Roman"/>
          <w:color w:val="222222"/>
          <w:lang w:eastAsia="en-US"/>
        </w:rPr>
        <w:t xml:space="preserve"> reports in various formats, deploy</w:t>
      </w:r>
      <w:r w:rsidRPr="00FE5670">
        <w:rPr>
          <w:rFonts w:eastAsia="Times New Roman"/>
          <w:color w:val="222222"/>
          <w:lang w:eastAsia="en-US"/>
        </w:rPr>
        <w:t>ed</w:t>
      </w:r>
      <w:r w:rsidRPr="00DA0621">
        <w:rPr>
          <w:rFonts w:eastAsia="Times New Roman"/>
          <w:color w:val="222222"/>
          <w:lang w:eastAsia="en-US"/>
        </w:rPr>
        <w:t xml:space="preserve"> applications</w:t>
      </w:r>
      <w:r w:rsidRPr="00FE5670">
        <w:rPr>
          <w:rFonts w:eastAsia="Times New Roman"/>
          <w:color w:val="222222"/>
          <w:lang w:eastAsia="en-US"/>
        </w:rPr>
        <w:t xml:space="preserve"> on various QMC’s</w:t>
      </w:r>
      <w:r w:rsidR="00FE5670" w:rsidRPr="00FE5670">
        <w:rPr>
          <w:rFonts w:eastAsia="Times New Roman"/>
          <w:color w:val="222222"/>
          <w:lang w:eastAsia="en-US"/>
        </w:rPr>
        <w:t>.</w:t>
      </w:r>
    </w:p>
    <w:p w14:paraId="53E7C24A" w14:textId="40F09BFB" w:rsidR="003C0CD0" w:rsidRPr="00F36FC2" w:rsidRDefault="003C0CD0" w:rsidP="002F0FF1">
      <w:pPr>
        <w:pStyle w:val="ListParagraph"/>
        <w:numPr>
          <w:ilvl w:val="0"/>
          <w:numId w:val="29"/>
        </w:numPr>
        <w:pBdr>
          <w:top w:val="nil"/>
          <w:left w:val="nil"/>
          <w:bottom w:val="nil"/>
          <w:right w:val="nil"/>
          <w:between w:val="nil"/>
        </w:pBdr>
        <w:suppressAutoHyphens w:val="0"/>
        <w:spacing w:after="200" w:line="276" w:lineRule="auto"/>
        <w:rPr>
          <w:rFonts w:eastAsia="Times New Roman"/>
          <w:color w:val="000000"/>
          <w:sz w:val="24"/>
          <w:szCs w:val="24"/>
        </w:rPr>
      </w:pPr>
      <w:r w:rsidRPr="00F36FC2">
        <w:rPr>
          <w:color w:val="000000"/>
          <w:sz w:val="24"/>
          <w:szCs w:val="24"/>
        </w:rPr>
        <w:t>Extensive experience in creating pixel perfect reports,</w:t>
      </w:r>
      <w:r w:rsidR="00CD6776" w:rsidRPr="00F36FC2">
        <w:rPr>
          <w:color w:val="000000"/>
          <w:sz w:val="24"/>
          <w:szCs w:val="24"/>
        </w:rPr>
        <w:t xml:space="preserve"> </w:t>
      </w:r>
      <w:r w:rsidRPr="00F36FC2">
        <w:rPr>
          <w:color w:val="000000"/>
          <w:sz w:val="24"/>
          <w:szCs w:val="24"/>
        </w:rPr>
        <w:t>Excel reports,</w:t>
      </w:r>
      <w:r w:rsidR="00CD6776" w:rsidRPr="00F36FC2">
        <w:rPr>
          <w:color w:val="000000"/>
          <w:sz w:val="24"/>
          <w:szCs w:val="24"/>
        </w:rPr>
        <w:t xml:space="preserve"> </w:t>
      </w:r>
      <w:r w:rsidRPr="00F36FC2">
        <w:rPr>
          <w:color w:val="000000"/>
          <w:sz w:val="24"/>
          <w:szCs w:val="24"/>
        </w:rPr>
        <w:t>Word reports,</w:t>
      </w:r>
      <w:r w:rsidR="00CD6776" w:rsidRPr="00F36FC2">
        <w:rPr>
          <w:color w:val="000000"/>
          <w:sz w:val="24"/>
          <w:szCs w:val="24"/>
        </w:rPr>
        <w:t xml:space="preserve"> PowerPoint</w:t>
      </w:r>
      <w:r w:rsidRPr="00F36FC2">
        <w:rPr>
          <w:color w:val="000000"/>
          <w:sz w:val="24"/>
          <w:szCs w:val="24"/>
        </w:rPr>
        <w:t xml:space="preserve"> reports using </w:t>
      </w:r>
      <w:r w:rsidRPr="00F36FC2">
        <w:rPr>
          <w:b/>
          <w:bCs/>
          <w:color w:val="000000"/>
          <w:sz w:val="24"/>
          <w:szCs w:val="24"/>
        </w:rPr>
        <w:t>N</w:t>
      </w:r>
      <w:r w:rsidR="00851FEC" w:rsidRPr="00F36FC2">
        <w:rPr>
          <w:b/>
          <w:bCs/>
          <w:color w:val="000000"/>
          <w:sz w:val="24"/>
          <w:szCs w:val="24"/>
        </w:rPr>
        <w:t>-</w:t>
      </w:r>
      <w:r w:rsidRPr="00F36FC2">
        <w:rPr>
          <w:b/>
          <w:bCs/>
          <w:color w:val="000000"/>
          <w:sz w:val="24"/>
          <w:szCs w:val="24"/>
        </w:rPr>
        <w:t>printing designer</w:t>
      </w:r>
      <w:r w:rsidRPr="00F36FC2">
        <w:rPr>
          <w:color w:val="000000"/>
          <w:sz w:val="24"/>
          <w:szCs w:val="24"/>
        </w:rPr>
        <w:t xml:space="preserve"> and automating the jobs in </w:t>
      </w:r>
      <w:r w:rsidRPr="00F36FC2">
        <w:rPr>
          <w:b/>
          <w:bCs/>
          <w:color w:val="000000"/>
          <w:sz w:val="24"/>
          <w:szCs w:val="24"/>
        </w:rPr>
        <w:t>N</w:t>
      </w:r>
      <w:r w:rsidR="00851FEC" w:rsidRPr="00F36FC2">
        <w:rPr>
          <w:b/>
          <w:bCs/>
          <w:color w:val="000000"/>
          <w:sz w:val="24"/>
          <w:szCs w:val="24"/>
        </w:rPr>
        <w:t>-</w:t>
      </w:r>
      <w:r w:rsidRPr="00F36FC2">
        <w:rPr>
          <w:b/>
          <w:bCs/>
          <w:color w:val="000000"/>
          <w:sz w:val="24"/>
          <w:szCs w:val="24"/>
        </w:rPr>
        <w:t>printing</w:t>
      </w:r>
      <w:r w:rsidRPr="00F36FC2">
        <w:rPr>
          <w:color w:val="000000"/>
          <w:sz w:val="24"/>
          <w:szCs w:val="24"/>
        </w:rPr>
        <w:t xml:space="preserve"> server.</w:t>
      </w:r>
    </w:p>
    <w:p w14:paraId="5EC478F2" w14:textId="3436079B" w:rsidR="00FB06B8" w:rsidRPr="00F36FC2" w:rsidRDefault="00E81A1D" w:rsidP="002F0FF1">
      <w:pPr>
        <w:pStyle w:val="ListParagraph"/>
        <w:numPr>
          <w:ilvl w:val="0"/>
          <w:numId w:val="29"/>
        </w:numPr>
        <w:pBdr>
          <w:top w:val="nil"/>
          <w:left w:val="nil"/>
          <w:bottom w:val="nil"/>
          <w:right w:val="nil"/>
          <w:between w:val="nil"/>
        </w:pBdr>
        <w:suppressAutoHyphens w:val="0"/>
        <w:spacing w:after="200" w:line="276" w:lineRule="auto"/>
        <w:rPr>
          <w:rFonts w:eastAsia="Times New Roman"/>
          <w:color w:val="000000"/>
          <w:sz w:val="24"/>
          <w:szCs w:val="24"/>
        </w:rPr>
      </w:pPr>
      <w:r w:rsidRPr="00F36FC2">
        <w:rPr>
          <w:color w:val="000000"/>
          <w:sz w:val="24"/>
          <w:szCs w:val="24"/>
        </w:rPr>
        <w:t xml:space="preserve">Used </w:t>
      </w:r>
      <w:r w:rsidRPr="00F36FC2">
        <w:rPr>
          <w:b/>
          <w:bCs/>
          <w:color w:val="000000"/>
          <w:sz w:val="24"/>
          <w:szCs w:val="24"/>
        </w:rPr>
        <w:t>QLIK Replicate</w:t>
      </w:r>
      <w:r w:rsidRPr="00F36FC2">
        <w:rPr>
          <w:color w:val="000000"/>
          <w:sz w:val="24"/>
          <w:szCs w:val="24"/>
        </w:rPr>
        <w:t xml:space="preserve"> to move data securely and </w:t>
      </w:r>
      <w:r w:rsidR="00C179ED" w:rsidRPr="00F36FC2">
        <w:rPr>
          <w:color w:val="000000"/>
          <w:sz w:val="24"/>
          <w:szCs w:val="24"/>
        </w:rPr>
        <w:t>efficiently with minimal operational impact.</w:t>
      </w:r>
    </w:p>
    <w:p w14:paraId="7E42DDC8" w14:textId="6747A220" w:rsidR="0094398E" w:rsidRPr="00706AA6" w:rsidRDefault="0094398E" w:rsidP="002F0FF1">
      <w:pPr>
        <w:pStyle w:val="ListParagraph"/>
        <w:numPr>
          <w:ilvl w:val="0"/>
          <w:numId w:val="29"/>
        </w:numPr>
        <w:pBdr>
          <w:top w:val="nil"/>
          <w:left w:val="nil"/>
          <w:bottom w:val="nil"/>
          <w:right w:val="nil"/>
          <w:between w:val="nil"/>
        </w:pBdr>
        <w:suppressAutoHyphens w:val="0"/>
        <w:spacing w:after="200" w:line="276" w:lineRule="auto"/>
        <w:rPr>
          <w:rFonts w:eastAsia="Times New Roman"/>
          <w:color w:val="000000"/>
          <w:sz w:val="24"/>
          <w:szCs w:val="24"/>
        </w:rPr>
      </w:pPr>
      <w:r w:rsidRPr="00F36FC2">
        <w:rPr>
          <w:color w:val="000000"/>
          <w:sz w:val="24"/>
          <w:szCs w:val="24"/>
        </w:rPr>
        <w:t>Developed and scheduled reports using N</w:t>
      </w:r>
      <w:r w:rsidR="00A523A1" w:rsidRPr="00F36FC2">
        <w:rPr>
          <w:color w:val="000000"/>
          <w:sz w:val="24"/>
          <w:szCs w:val="24"/>
        </w:rPr>
        <w:t xml:space="preserve"> </w:t>
      </w:r>
      <w:r w:rsidRPr="00F36FC2">
        <w:rPr>
          <w:color w:val="000000"/>
          <w:sz w:val="24"/>
          <w:szCs w:val="24"/>
        </w:rPr>
        <w:t>printing tool.</w:t>
      </w:r>
    </w:p>
    <w:p w14:paraId="2D2D708D" w14:textId="227EFA4B" w:rsidR="00706AA6" w:rsidRPr="00F36FC2" w:rsidRDefault="002F5942" w:rsidP="002F0FF1">
      <w:pPr>
        <w:pStyle w:val="ListParagraph"/>
        <w:numPr>
          <w:ilvl w:val="0"/>
          <w:numId w:val="29"/>
        </w:numPr>
        <w:pBdr>
          <w:top w:val="nil"/>
          <w:left w:val="nil"/>
          <w:bottom w:val="nil"/>
          <w:right w:val="nil"/>
          <w:between w:val="nil"/>
        </w:pBdr>
        <w:suppressAutoHyphens w:val="0"/>
        <w:spacing w:after="200" w:line="276" w:lineRule="auto"/>
        <w:rPr>
          <w:rFonts w:eastAsia="Times New Roman"/>
          <w:color w:val="000000"/>
          <w:sz w:val="24"/>
          <w:szCs w:val="24"/>
        </w:rPr>
      </w:pPr>
      <w:r>
        <w:rPr>
          <w:color w:val="000000"/>
          <w:sz w:val="24"/>
          <w:szCs w:val="24"/>
        </w:rPr>
        <w:lastRenderedPageBreak/>
        <w:t>Realtime working experience in looker</w:t>
      </w:r>
      <w:r w:rsidR="00C860A7">
        <w:rPr>
          <w:color w:val="000000"/>
          <w:sz w:val="24"/>
          <w:szCs w:val="24"/>
        </w:rPr>
        <w:t xml:space="preserve"> and connected google sheets</w:t>
      </w:r>
      <w:r w:rsidR="00753F1F">
        <w:rPr>
          <w:color w:val="000000"/>
          <w:sz w:val="24"/>
          <w:szCs w:val="24"/>
        </w:rPr>
        <w:t xml:space="preserve"> to pull the data into qlik sense.</w:t>
      </w:r>
    </w:p>
    <w:p w14:paraId="64473FE1" w14:textId="39F30CF6" w:rsidR="00940718" w:rsidRPr="00F36FC2" w:rsidRDefault="006A274A" w:rsidP="002F0FF1">
      <w:pPr>
        <w:pStyle w:val="ListParagraph"/>
        <w:numPr>
          <w:ilvl w:val="0"/>
          <w:numId w:val="29"/>
        </w:numPr>
        <w:suppressAutoHyphens w:val="0"/>
        <w:snapToGrid w:val="0"/>
        <w:spacing w:beforeAutospacing="1" w:afterAutospacing="1" w:line="276" w:lineRule="auto"/>
        <w:rPr>
          <w:color w:val="000000"/>
          <w:sz w:val="24"/>
          <w:szCs w:val="24"/>
        </w:rPr>
      </w:pPr>
      <w:r w:rsidRPr="00F36FC2">
        <w:rPr>
          <w:color w:val="000000"/>
          <w:sz w:val="24"/>
          <w:szCs w:val="24"/>
        </w:rPr>
        <w:t>Experience in advanced loading concepts like Incremental Reload, Partial Reload and Binary Reload.</w:t>
      </w:r>
    </w:p>
    <w:p w14:paraId="5FE36531" w14:textId="4D00468F" w:rsidR="00940718" w:rsidRPr="00C74744" w:rsidRDefault="006A274A" w:rsidP="00F752E3">
      <w:pPr>
        <w:pStyle w:val="ListParagraph"/>
        <w:numPr>
          <w:ilvl w:val="0"/>
          <w:numId w:val="29"/>
        </w:numPr>
        <w:suppressAutoHyphens w:val="0"/>
        <w:snapToGrid w:val="0"/>
        <w:spacing w:beforeAutospacing="1" w:afterAutospacing="1" w:line="276" w:lineRule="auto"/>
        <w:rPr>
          <w:color w:val="000000"/>
          <w:sz w:val="24"/>
          <w:szCs w:val="24"/>
        </w:rPr>
      </w:pPr>
      <w:r w:rsidRPr="00F36FC2">
        <w:rPr>
          <w:color w:val="000000"/>
          <w:sz w:val="24"/>
          <w:szCs w:val="24"/>
        </w:rPr>
        <w:t>Involved in Tasks like Joins, Aggregation Tables using QlikView and Qlik Sense</w:t>
      </w:r>
      <w:r w:rsidR="00F752E3">
        <w:rPr>
          <w:color w:val="000000"/>
          <w:sz w:val="24"/>
          <w:szCs w:val="24"/>
        </w:rPr>
        <w:t>,</w:t>
      </w:r>
      <w:r w:rsidR="00F752E3" w:rsidRPr="00F752E3">
        <w:rPr>
          <w:rFonts w:eastAsia="Calibri"/>
          <w:color w:val="000000"/>
          <w:sz w:val="24"/>
          <w:szCs w:val="24"/>
        </w:rPr>
        <w:t xml:space="preserve"> </w:t>
      </w:r>
      <w:r w:rsidR="00F752E3" w:rsidRPr="00F36FC2">
        <w:rPr>
          <w:rFonts w:eastAsia="Calibri"/>
          <w:color w:val="000000"/>
          <w:sz w:val="24"/>
          <w:szCs w:val="24"/>
        </w:rPr>
        <w:t>retrieving of external data to QlikView Dashboard in terms of QVD's by making connection through ODBC and OLEDB</w:t>
      </w:r>
      <w:r w:rsidR="00C74744">
        <w:rPr>
          <w:rFonts w:eastAsia="Calibri"/>
          <w:color w:val="000000"/>
          <w:sz w:val="24"/>
          <w:szCs w:val="24"/>
        </w:rPr>
        <w:t>.</w:t>
      </w:r>
    </w:p>
    <w:p w14:paraId="3C7B0537" w14:textId="667A318A" w:rsidR="00C74744" w:rsidRDefault="00C74744" w:rsidP="00C74744">
      <w:pPr>
        <w:pStyle w:val="ListParagraph"/>
        <w:numPr>
          <w:ilvl w:val="0"/>
          <w:numId w:val="29"/>
        </w:numPr>
        <w:tabs>
          <w:tab w:val="left" w:pos="420"/>
        </w:tabs>
        <w:suppressAutoHyphens w:val="0"/>
        <w:snapToGrid w:val="0"/>
        <w:spacing w:line="276" w:lineRule="auto"/>
        <w:ind w:right="90"/>
        <w:rPr>
          <w:rFonts w:eastAsia="Trebuchet MS"/>
          <w:color w:val="000000"/>
          <w:sz w:val="24"/>
          <w:szCs w:val="24"/>
        </w:rPr>
      </w:pPr>
      <w:r>
        <w:rPr>
          <w:rFonts w:eastAsia="Trebuchet MS"/>
          <w:color w:val="000000"/>
          <w:sz w:val="24"/>
          <w:szCs w:val="24"/>
        </w:rPr>
        <w:t xml:space="preserve">Connected </w:t>
      </w:r>
      <w:r w:rsidR="002A7459">
        <w:rPr>
          <w:rFonts w:eastAsia="Trebuchet MS"/>
          <w:color w:val="000000"/>
          <w:sz w:val="24"/>
          <w:szCs w:val="24"/>
        </w:rPr>
        <w:t>Qlik</w:t>
      </w:r>
      <w:r>
        <w:rPr>
          <w:rFonts w:eastAsia="Trebuchet MS"/>
          <w:color w:val="000000"/>
          <w:sz w:val="24"/>
          <w:szCs w:val="24"/>
        </w:rPr>
        <w:t xml:space="preserve"> to amazon Athena using ODBC or JDBC connectors.</w:t>
      </w:r>
    </w:p>
    <w:p w14:paraId="452E390D" w14:textId="324880E2" w:rsidR="00A423EE" w:rsidRPr="00A423EE" w:rsidRDefault="00A423EE" w:rsidP="00A423EE">
      <w:pPr>
        <w:pStyle w:val="ListParagraph"/>
        <w:numPr>
          <w:ilvl w:val="0"/>
          <w:numId w:val="29"/>
        </w:numPr>
        <w:suppressAutoHyphens w:val="0"/>
        <w:snapToGrid w:val="0"/>
        <w:spacing w:beforeAutospacing="1" w:afterAutospacing="1" w:line="276" w:lineRule="auto"/>
        <w:rPr>
          <w:color w:val="000000"/>
          <w:sz w:val="24"/>
          <w:szCs w:val="24"/>
        </w:rPr>
      </w:pPr>
      <w:r w:rsidRPr="00AC16C4">
        <w:rPr>
          <w:rFonts w:eastAsia="Times New Roman"/>
          <w:color w:val="374151"/>
          <w:sz w:val="24"/>
          <w:szCs w:val="24"/>
        </w:rPr>
        <w:t>Wr</w:t>
      </w:r>
      <w:r w:rsidRPr="00A423EE">
        <w:rPr>
          <w:rFonts w:eastAsia="Times New Roman"/>
          <w:color w:val="374151"/>
          <w:sz w:val="24"/>
          <w:szCs w:val="24"/>
        </w:rPr>
        <w:t>ote</w:t>
      </w:r>
      <w:r w:rsidRPr="00AC16C4">
        <w:rPr>
          <w:rFonts w:eastAsia="Times New Roman"/>
          <w:color w:val="374151"/>
          <w:sz w:val="24"/>
          <w:szCs w:val="24"/>
        </w:rPr>
        <w:t xml:space="preserve"> SQL queries in Qlik Sense to access and </w:t>
      </w:r>
      <w:r w:rsidRPr="00A423EE">
        <w:rPr>
          <w:rFonts w:eastAsia="Times New Roman"/>
          <w:color w:val="374151"/>
          <w:sz w:val="24"/>
          <w:szCs w:val="24"/>
        </w:rPr>
        <w:t>analyse</w:t>
      </w:r>
      <w:r w:rsidRPr="00AC16C4">
        <w:rPr>
          <w:rFonts w:eastAsia="Times New Roman"/>
          <w:color w:val="374151"/>
          <w:sz w:val="24"/>
          <w:szCs w:val="24"/>
        </w:rPr>
        <w:t xml:space="preserve"> data directly from Amazon S3 via Athena</w:t>
      </w:r>
    </w:p>
    <w:p w14:paraId="31ADF85F" w14:textId="7E18FF8D" w:rsidR="00940718" w:rsidRPr="00F36FC2" w:rsidRDefault="006A274A" w:rsidP="002F0FF1">
      <w:pPr>
        <w:pStyle w:val="ListParagraph"/>
        <w:numPr>
          <w:ilvl w:val="0"/>
          <w:numId w:val="29"/>
        </w:numPr>
        <w:suppressAutoHyphens w:val="0"/>
        <w:snapToGrid w:val="0"/>
        <w:spacing w:line="276" w:lineRule="auto"/>
        <w:rPr>
          <w:rFonts w:eastAsia="Microsoft JhengHei"/>
          <w:color w:val="000000"/>
          <w:sz w:val="24"/>
          <w:szCs w:val="24"/>
        </w:rPr>
      </w:pPr>
      <w:r w:rsidRPr="00F36FC2">
        <w:rPr>
          <w:rFonts w:eastAsia="Microsoft JhengHei"/>
          <w:color w:val="000000"/>
          <w:sz w:val="24"/>
          <w:szCs w:val="24"/>
        </w:rPr>
        <w:t xml:space="preserve">Experience in OLTP/OLAP, Analysis and Data </w:t>
      </w:r>
      <w:r w:rsidR="00C53100" w:rsidRPr="00F36FC2">
        <w:rPr>
          <w:rFonts w:eastAsia="Microsoft JhengHei"/>
          <w:color w:val="000000"/>
          <w:sz w:val="24"/>
          <w:szCs w:val="24"/>
        </w:rPr>
        <w:t>modelling</w:t>
      </w:r>
      <w:r w:rsidRPr="00F36FC2">
        <w:rPr>
          <w:rFonts w:eastAsia="Microsoft JhengHei"/>
          <w:color w:val="000000"/>
          <w:sz w:val="24"/>
          <w:szCs w:val="24"/>
        </w:rPr>
        <w:t>, developing Database schemas like Star schema and Snowflake schema with Fact and dimensional tables, and slowly changing dimensions.</w:t>
      </w:r>
    </w:p>
    <w:p w14:paraId="72363169" w14:textId="48AA186E" w:rsidR="007F7EE1" w:rsidRPr="00F36FC2" w:rsidRDefault="009B3805" w:rsidP="002F0FF1">
      <w:pPr>
        <w:pStyle w:val="ListParagraph"/>
        <w:numPr>
          <w:ilvl w:val="0"/>
          <w:numId w:val="29"/>
        </w:numPr>
        <w:shd w:val="clear" w:color="auto" w:fill="FFFFFF"/>
        <w:suppressAutoHyphens w:val="0"/>
        <w:spacing w:line="276" w:lineRule="auto"/>
        <w:rPr>
          <w:rFonts w:eastAsia="Times New Roman"/>
          <w:color w:val="222222"/>
          <w:sz w:val="24"/>
          <w:szCs w:val="24"/>
          <w:lang w:eastAsia="en-US"/>
        </w:rPr>
      </w:pPr>
      <w:r w:rsidRPr="00F36FC2">
        <w:rPr>
          <w:rFonts w:eastAsia="Times New Roman"/>
          <w:color w:val="222222"/>
          <w:sz w:val="24"/>
          <w:szCs w:val="24"/>
          <w:lang w:eastAsia="en-US"/>
        </w:rPr>
        <w:t>Deployed dashboards fro</w:t>
      </w:r>
      <w:r w:rsidR="00847DA7" w:rsidRPr="00F36FC2">
        <w:rPr>
          <w:rFonts w:eastAsia="Times New Roman"/>
          <w:color w:val="222222"/>
          <w:sz w:val="24"/>
          <w:szCs w:val="24"/>
          <w:lang w:eastAsia="en-US"/>
        </w:rPr>
        <w:t>m</w:t>
      </w:r>
      <w:r w:rsidRPr="00F36FC2">
        <w:rPr>
          <w:rFonts w:eastAsia="Times New Roman"/>
          <w:color w:val="222222"/>
          <w:sz w:val="24"/>
          <w:szCs w:val="24"/>
          <w:lang w:eastAsia="en-US"/>
        </w:rPr>
        <w:t xml:space="preserve"> dev QMC to UAT </w:t>
      </w:r>
      <w:r w:rsidR="00A90B0A" w:rsidRPr="00F36FC2">
        <w:rPr>
          <w:rFonts w:eastAsia="Times New Roman"/>
          <w:color w:val="222222"/>
          <w:sz w:val="24"/>
          <w:szCs w:val="24"/>
          <w:lang w:eastAsia="en-US"/>
        </w:rPr>
        <w:t xml:space="preserve">QMC and created </w:t>
      </w:r>
      <w:r w:rsidR="00CF7F58" w:rsidRPr="00F36FC2">
        <w:rPr>
          <w:rFonts w:eastAsia="Times New Roman"/>
          <w:color w:val="222222"/>
          <w:sz w:val="24"/>
          <w:szCs w:val="24"/>
          <w:lang w:eastAsia="en-US"/>
        </w:rPr>
        <w:t>reload tasks on QMC.</w:t>
      </w:r>
    </w:p>
    <w:p w14:paraId="1567B623" w14:textId="0A549964" w:rsidR="009B4C55" w:rsidRPr="00E919D8" w:rsidRDefault="009B4C55" w:rsidP="00E919D8">
      <w:pPr>
        <w:numPr>
          <w:ilvl w:val="0"/>
          <w:numId w:val="29"/>
        </w:numPr>
        <w:suppressAutoHyphens w:val="0"/>
        <w:jc w:val="both"/>
        <w:textAlignment w:val="baseline"/>
        <w:rPr>
          <w:rFonts w:eastAsia="Times New Roman"/>
          <w:color w:val="00000A"/>
          <w:lang w:eastAsia="en-US"/>
        </w:rPr>
      </w:pPr>
      <w:r w:rsidRPr="009B4C55">
        <w:rPr>
          <w:rFonts w:eastAsia="Times New Roman"/>
          <w:color w:val="00000A"/>
          <w:lang w:eastAsia="en-US"/>
        </w:rPr>
        <w:t xml:space="preserve">Experience in </w:t>
      </w:r>
      <w:r w:rsidR="00A73CBF">
        <w:rPr>
          <w:rFonts w:eastAsia="Times New Roman"/>
          <w:b/>
          <w:bCs/>
          <w:color w:val="00000A"/>
          <w:lang w:eastAsia="en-US"/>
        </w:rPr>
        <w:t>E</w:t>
      </w:r>
      <w:r w:rsidRPr="009B4C55">
        <w:rPr>
          <w:rFonts w:eastAsia="Times New Roman"/>
          <w:b/>
          <w:bCs/>
          <w:color w:val="00000A"/>
          <w:lang w:eastAsia="en-US"/>
        </w:rPr>
        <w:t>rror handling</w:t>
      </w:r>
      <w:r w:rsidRPr="009B4C55">
        <w:rPr>
          <w:rFonts w:eastAsia="Times New Roman"/>
          <w:color w:val="00000A"/>
          <w:lang w:eastAsia="en-US"/>
        </w:rPr>
        <w:t xml:space="preserve"> and debugging of </w:t>
      </w:r>
      <w:r w:rsidR="003F5A7A" w:rsidRPr="009B4C55">
        <w:rPr>
          <w:rFonts w:eastAsia="Times New Roman"/>
          <w:color w:val="00000A"/>
          <w:lang w:eastAsia="en-US"/>
        </w:rPr>
        <w:t>QlikView</w:t>
      </w:r>
      <w:r w:rsidRPr="009B4C55">
        <w:rPr>
          <w:rFonts w:eastAsia="Times New Roman"/>
          <w:color w:val="00000A"/>
          <w:lang w:eastAsia="en-US"/>
        </w:rPr>
        <w:t xml:space="preserve"> reports. Expert in handling production issues like report failures, missing counts in reports, resolving synthetic keys, Loops.</w:t>
      </w:r>
    </w:p>
    <w:p w14:paraId="46C32060" w14:textId="77777777" w:rsidR="009B4C55" w:rsidRPr="009B4C55" w:rsidRDefault="009B4C55" w:rsidP="009B4C55">
      <w:pPr>
        <w:numPr>
          <w:ilvl w:val="0"/>
          <w:numId w:val="29"/>
        </w:numPr>
        <w:suppressAutoHyphens w:val="0"/>
        <w:jc w:val="both"/>
        <w:textAlignment w:val="baseline"/>
        <w:rPr>
          <w:rFonts w:eastAsia="Times New Roman"/>
          <w:color w:val="00000A"/>
          <w:lang w:eastAsia="en-US"/>
        </w:rPr>
      </w:pPr>
      <w:r w:rsidRPr="009B4C55">
        <w:rPr>
          <w:rFonts w:eastAsia="Times New Roman"/>
          <w:color w:val="00000A"/>
          <w:lang w:eastAsia="en-US"/>
        </w:rPr>
        <w:t xml:space="preserve">Experience with </w:t>
      </w:r>
      <w:r w:rsidRPr="009B4C55">
        <w:rPr>
          <w:rFonts w:eastAsia="Times New Roman"/>
          <w:b/>
          <w:bCs/>
          <w:color w:val="00000A"/>
          <w:lang w:eastAsia="en-US"/>
        </w:rPr>
        <w:t>Relational databases</w:t>
      </w:r>
      <w:r w:rsidRPr="009B4C55">
        <w:rPr>
          <w:rFonts w:eastAsia="Times New Roman"/>
          <w:color w:val="00000A"/>
          <w:lang w:eastAsia="en-US"/>
        </w:rPr>
        <w:t xml:space="preserve"> and </w:t>
      </w:r>
      <w:r w:rsidRPr="009B4C55">
        <w:rPr>
          <w:rFonts w:eastAsia="Times New Roman"/>
          <w:b/>
          <w:bCs/>
          <w:color w:val="00000A"/>
          <w:lang w:eastAsia="en-US"/>
        </w:rPr>
        <w:t>ETL tools</w:t>
      </w:r>
      <w:r w:rsidRPr="009B4C55">
        <w:rPr>
          <w:rFonts w:eastAsia="Times New Roman"/>
          <w:color w:val="00000A"/>
          <w:lang w:eastAsia="en-US"/>
        </w:rPr>
        <w:t xml:space="preserve"> and techniques.</w:t>
      </w:r>
    </w:p>
    <w:p w14:paraId="7A1E19BE" w14:textId="62C6EC49" w:rsidR="00940718" w:rsidRPr="009F0085" w:rsidRDefault="009B4C55" w:rsidP="00F752E3">
      <w:pPr>
        <w:pStyle w:val="ListParagraph"/>
        <w:numPr>
          <w:ilvl w:val="0"/>
          <w:numId w:val="29"/>
        </w:numPr>
        <w:shd w:val="clear" w:color="auto" w:fill="FFFFFF"/>
        <w:suppressAutoHyphens w:val="0"/>
        <w:spacing w:line="276" w:lineRule="auto"/>
        <w:rPr>
          <w:rFonts w:eastAsia="Times New Roman"/>
          <w:color w:val="222222"/>
          <w:sz w:val="24"/>
          <w:szCs w:val="24"/>
          <w:lang w:eastAsia="en-US"/>
        </w:rPr>
      </w:pPr>
      <w:r w:rsidRPr="009F0085">
        <w:rPr>
          <w:rFonts w:eastAsia="Times New Roman"/>
          <w:color w:val="00000A"/>
          <w:sz w:val="24"/>
          <w:szCs w:val="24"/>
          <w:lang w:val="en-US" w:eastAsia="en-US"/>
        </w:rPr>
        <w:t xml:space="preserve">Expert in </w:t>
      </w:r>
      <w:r w:rsidRPr="009F0085">
        <w:rPr>
          <w:rFonts w:eastAsia="Times New Roman"/>
          <w:b/>
          <w:bCs/>
          <w:color w:val="00000A"/>
          <w:sz w:val="24"/>
          <w:szCs w:val="24"/>
          <w:lang w:val="en-US" w:eastAsia="en-US"/>
        </w:rPr>
        <w:t>Qlik Sense Mash ups and Extensions</w:t>
      </w:r>
      <w:r w:rsidR="00B30253" w:rsidRPr="009F0085">
        <w:rPr>
          <w:rFonts w:eastAsia="Times New Roman"/>
          <w:b/>
          <w:bCs/>
          <w:color w:val="00000A"/>
          <w:sz w:val="24"/>
          <w:szCs w:val="24"/>
          <w:lang w:val="en-US" w:eastAsia="en-US"/>
        </w:rPr>
        <w:t xml:space="preserve"> such as </w:t>
      </w:r>
      <w:r w:rsidR="00B30253" w:rsidRPr="009F0085">
        <w:rPr>
          <w:rFonts w:eastAsia="Times New Roman"/>
          <w:b/>
          <w:bCs/>
          <w:color w:val="222222"/>
          <w:sz w:val="24"/>
          <w:szCs w:val="24"/>
          <w:lang w:eastAsia="en-US"/>
        </w:rPr>
        <w:t>Capability API</w:t>
      </w:r>
      <w:r w:rsidR="004A3B10" w:rsidRPr="009F0085">
        <w:rPr>
          <w:rFonts w:eastAsia="Times New Roman"/>
          <w:b/>
          <w:bCs/>
          <w:color w:val="222222"/>
          <w:sz w:val="24"/>
          <w:szCs w:val="24"/>
          <w:lang w:eastAsia="en-US"/>
        </w:rPr>
        <w:t>.</w:t>
      </w:r>
    </w:p>
    <w:p w14:paraId="6FCE87EE" w14:textId="77777777" w:rsidR="00940718" w:rsidRPr="00D326EE" w:rsidRDefault="006A274A" w:rsidP="002F0FF1">
      <w:pPr>
        <w:pStyle w:val="ListParagraph"/>
        <w:numPr>
          <w:ilvl w:val="0"/>
          <w:numId w:val="29"/>
        </w:numPr>
        <w:suppressAutoHyphens w:val="0"/>
        <w:snapToGrid w:val="0"/>
        <w:spacing w:line="276" w:lineRule="auto"/>
        <w:rPr>
          <w:rFonts w:eastAsia="Microsoft JhengHei"/>
          <w:color w:val="000000"/>
          <w:sz w:val="24"/>
          <w:szCs w:val="24"/>
        </w:rPr>
      </w:pPr>
      <w:r w:rsidRPr="00F36FC2">
        <w:rPr>
          <w:rFonts w:eastAsia="Calibri"/>
          <w:color w:val="000000"/>
          <w:sz w:val="24"/>
          <w:szCs w:val="24"/>
        </w:rPr>
        <w:t>Expert in Unit, System and User Acceptance Testing and Performed Data Validation for all the reports and dashboards generated from various database sources.</w:t>
      </w:r>
    </w:p>
    <w:p w14:paraId="4DF51F1B" w14:textId="4E55C3D6" w:rsidR="00D326EE" w:rsidRPr="00AA7898" w:rsidRDefault="00D326EE" w:rsidP="00D326EE">
      <w:pPr>
        <w:pStyle w:val="ListParagraph"/>
        <w:numPr>
          <w:ilvl w:val="0"/>
          <w:numId w:val="29"/>
        </w:numPr>
        <w:ind w:right="90"/>
        <w:rPr>
          <w:sz w:val="24"/>
          <w:szCs w:val="24"/>
        </w:rPr>
      </w:pPr>
      <w:r w:rsidRPr="005448F9">
        <w:rPr>
          <w:color w:val="374151"/>
        </w:rPr>
        <w:t>A</w:t>
      </w:r>
      <w:r w:rsidRPr="00AA7898">
        <w:rPr>
          <w:color w:val="374151"/>
          <w:sz w:val="24"/>
          <w:szCs w:val="24"/>
        </w:rPr>
        <w:t>nalysed and visualize data related to clinical data using Qlik which includes patient recruitment process</w:t>
      </w:r>
      <w:r w:rsidR="001D1979" w:rsidRPr="00AA7898">
        <w:rPr>
          <w:color w:val="374151"/>
          <w:sz w:val="24"/>
          <w:szCs w:val="24"/>
        </w:rPr>
        <w:t xml:space="preserve"> and its </w:t>
      </w:r>
      <w:r w:rsidRPr="00AA7898">
        <w:rPr>
          <w:color w:val="374151"/>
          <w:sz w:val="24"/>
          <w:szCs w:val="24"/>
        </w:rPr>
        <w:t>progress.</w:t>
      </w:r>
    </w:p>
    <w:p w14:paraId="5284AF31" w14:textId="0C67CA53" w:rsidR="00E67A8D" w:rsidRPr="00E67A8D" w:rsidRDefault="00E67A8D" w:rsidP="00E67A8D">
      <w:pPr>
        <w:numPr>
          <w:ilvl w:val="0"/>
          <w:numId w:val="29"/>
        </w:numPr>
        <w:suppressAutoHyphens w:val="0"/>
        <w:jc w:val="both"/>
        <w:textAlignment w:val="baseline"/>
        <w:rPr>
          <w:rFonts w:ascii="Noto Sans Symbols" w:eastAsia="Times New Roman" w:hAnsi="Noto Sans Symbols"/>
          <w:color w:val="000000"/>
          <w:lang w:eastAsia="en-US"/>
        </w:rPr>
      </w:pPr>
      <w:r w:rsidRPr="00E67A8D">
        <w:rPr>
          <w:rFonts w:eastAsia="Times New Roman"/>
          <w:color w:val="000000"/>
          <w:lang w:eastAsia="en-US"/>
        </w:rPr>
        <w:t xml:space="preserve">Excellent in </w:t>
      </w:r>
      <w:r w:rsidRPr="00E67A8D">
        <w:rPr>
          <w:rFonts w:eastAsia="Times New Roman"/>
          <w:b/>
          <w:bCs/>
          <w:color w:val="000000"/>
          <w:lang w:eastAsia="en-US"/>
        </w:rPr>
        <w:t>Hadoop</w:t>
      </w:r>
      <w:r w:rsidRPr="00E67A8D">
        <w:rPr>
          <w:rFonts w:eastAsia="Times New Roman"/>
          <w:color w:val="000000"/>
          <w:lang w:eastAsia="en-US"/>
        </w:rPr>
        <w:t xml:space="preserve"> (CDH3/CDH4 </w:t>
      </w:r>
      <w:r w:rsidR="00AA7898" w:rsidRPr="00E67A8D">
        <w:rPr>
          <w:rFonts w:eastAsia="Times New Roman"/>
          <w:color w:val="000000"/>
          <w:lang w:eastAsia="en-US"/>
        </w:rPr>
        <w:t>&amp; Horton</w:t>
      </w:r>
      <w:r w:rsidRPr="00E67A8D">
        <w:rPr>
          <w:rFonts w:eastAsia="Times New Roman"/>
          <w:color w:val="000000"/>
          <w:lang w:eastAsia="en-US"/>
        </w:rPr>
        <w:t xml:space="preserve"> Works) architecture, </w:t>
      </w:r>
      <w:r w:rsidRPr="00E67A8D">
        <w:rPr>
          <w:rFonts w:eastAsia="Times New Roman"/>
          <w:b/>
          <w:bCs/>
          <w:color w:val="000000"/>
          <w:lang w:eastAsia="en-US"/>
        </w:rPr>
        <w:t>MapReduce</w:t>
      </w:r>
      <w:r w:rsidRPr="00E67A8D">
        <w:rPr>
          <w:rFonts w:eastAsia="Times New Roman"/>
          <w:color w:val="000000"/>
          <w:lang w:eastAsia="en-US"/>
        </w:rPr>
        <w:t xml:space="preserve"> programming using Hive, Java and Pig.</w:t>
      </w:r>
    </w:p>
    <w:p w14:paraId="4741D98B" w14:textId="7D125B10" w:rsidR="00E67A8D" w:rsidRPr="00E67A8D" w:rsidRDefault="00E67A8D" w:rsidP="00E67A8D">
      <w:pPr>
        <w:numPr>
          <w:ilvl w:val="0"/>
          <w:numId w:val="29"/>
        </w:numPr>
        <w:suppressAutoHyphens w:val="0"/>
        <w:jc w:val="both"/>
        <w:textAlignment w:val="baseline"/>
        <w:rPr>
          <w:rFonts w:ascii="Noto Sans Symbols" w:eastAsia="Times New Roman" w:hAnsi="Noto Sans Symbols"/>
          <w:color w:val="000000"/>
          <w:lang w:eastAsia="en-US"/>
        </w:rPr>
      </w:pPr>
      <w:r w:rsidRPr="00E67A8D">
        <w:rPr>
          <w:rFonts w:eastAsia="Times New Roman"/>
          <w:color w:val="000000"/>
          <w:lang w:eastAsia="en-US"/>
        </w:rPr>
        <w:t xml:space="preserve">Hands on </w:t>
      </w:r>
      <w:r w:rsidR="00AA7898" w:rsidRPr="00AA7898">
        <w:rPr>
          <w:rFonts w:eastAsia="Times New Roman"/>
          <w:color w:val="000000"/>
          <w:lang w:eastAsia="en-US"/>
        </w:rPr>
        <w:t>experience</w:t>
      </w:r>
      <w:r w:rsidR="00AF4A8E" w:rsidRPr="00AA7898">
        <w:rPr>
          <w:rFonts w:eastAsia="Times New Roman"/>
          <w:color w:val="000000"/>
          <w:lang w:eastAsia="en-US"/>
        </w:rPr>
        <w:t xml:space="preserve"> </w:t>
      </w:r>
      <w:r w:rsidRPr="00E67A8D">
        <w:rPr>
          <w:rFonts w:eastAsia="Times New Roman"/>
          <w:color w:val="000000"/>
          <w:lang w:eastAsia="en-US"/>
        </w:rPr>
        <w:t>installing Hadoop cluster components (</w:t>
      </w:r>
      <w:r w:rsidRPr="00E67A8D">
        <w:rPr>
          <w:rFonts w:eastAsia="Times New Roman"/>
          <w:b/>
          <w:bCs/>
          <w:color w:val="000000"/>
          <w:lang w:eastAsia="en-US"/>
        </w:rPr>
        <w:t>HDFS</w:t>
      </w:r>
      <w:r w:rsidRPr="00E67A8D">
        <w:rPr>
          <w:rFonts w:eastAsia="Times New Roman"/>
          <w:color w:val="000000"/>
          <w:lang w:eastAsia="en-US"/>
        </w:rPr>
        <w:t>, HBase, Hive, Sqoop, Pig, Flume) using Apache Code base.  </w:t>
      </w:r>
    </w:p>
    <w:p w14:paraId="6FBE6D22" w14:textId="522E8C14" w:rsidR="00E67A8D" w:rsidRPr="00E67A8D" w:rsidRDefault="00E67A8D" w:rsidP="00E67A8D">
      <w:pPr>
        <w:numPr>
          <w:ilvl w:val="0"/>
          <w:numId w:val="29"/>
        </w:numPr>
        <w:suppressAutoHyphens w:val="0"/>
        <w:jc w:val="both"/>
        <w:textAlignment w:val="baseline"/>
        <w:rPr>
          <w:rFonts w:ascii="Noto Sans Symbols" w:eastAsia="Times New Roman" w:hAnsi="Noto Sans Symbols"/>
          <w:color w:val="000000"/>
          <w:lang w:eastAsia="en-US"/>
        </w:rPr>
      </w:pPr>
      <w:r w:rsidRPr="00E67A8D">
        <w:rPr>
          <w:rFonts w:eastAsia="Times New Roman"/>
          <w:color w:val="000000"/>
          <w:lang w:eastAsia="en-US"/>
        </w:rPr>
        <w:t xml:space="preserve">Extensive experience in creating </w:t>
      </w:r>
      <w:r w:rsidRPr="00AA7898">
        <w:rPr>
          <w:rFonts w:eastAsia="Times New Roman"/>
          <w:b/>
          <w:bCs/>
          <w:color w:val="000000"/>
          <w:lang w:eastAsia="en-US"/>
        </w:rPr>
        <w:t>UDF</w:t>
      </w:r>
      <w:r w:rsidRPr="00AA7898">
        <w:rPr>
          <w:rFonts w:eastAsia="Times New Roman"/>
          <w:color w:val="000000"/>
          <w:lang w:eastAsia="en-US"/>
        </w:rPr>
        <w:t>’s and</w:t>
      </w:r>
      <w:r w:rsidRPr="00E67A8D">
        <w:rPr>
          <w:rFonts w:eastAsia="Times New Roman"/>
          <w:color w:val="000000"/>
          <w:lang w:eastAsia="en-US"/>
        </w:rPr>
        <w:t xml:space="preserve"> making use of them in Hive.</w:t>
      </w:r>
    </w:p>
    <w:p w14:paraId="187591A5" w14:textId="40005058" w:rsidR="007E0412" w:rsidRPr="00F36FC2" w:rsidRDefault="007E0412" w:rsidP="002F0FF1">
      <w:pPr>
        <w:pStyle w:val="ListParagraph"/>
        <w:numPr>
          <w:ilvl w:val="0"/>
          <w:numId w:val="29"/>
        </w:numPr>
        <w:suppressAutoHyphens w:val="0"/>
        <w:spacing w:line="276" w:lineRule="auto"/>
        <w:rPr>
          <w:sz w:val="24"/>
          <w:szCs w:val="24"/>
        </w:rPr>
      </w:pPr>
      <w:r w:rsidRPr="00F36FC2">
        <w:rPr>
          <w:sz w:val="24"/>
          <w:szCs w:val="24"/>
        </w:rPr>
        <w:t xml:space="preserve">Performed </w:t>
      </w:r>
      <w:r w:rsidR="004414FE" w:rsidRPr="00F36FC2">
        <w:rPr>
          <w:rFonts w:eastAsia="Calibri"/>
          <w:b/>
          <w:bCs/>
          <w:color w:val="000000"/>
          <w:sz w:val="24"/>
          <w:szCs w:val="24"/>
        </w:rPr>
        <w:t>S</w:t>
      </w:r>
      <w:r w:rsidRPr="00F36FC2">
        <w:rPr>
          <w:rFonts w:eastAsia="Calibri"/>
          <w:b/>
          <w:bCs/>
          <w:color w:val="000000"/>
          <w:sz w:val="24"/>
          <w:szCs w:val="24"/>
        </w:rPr>
        <w:t xml:space="preserve">crum </w:t>
      </w:r>
      <w:r w:rsidR="004414FE" w:rsidRPr="00F36FC2">
        <w:rPr>
          <w:rFonts w:eastAsia="Calibri"/>
          <w:b/>
          <w:bCs/>
          <w:color w:val="000000"/>
          <w:sz w:val="24"/>
          <w:szCs w:val="24"/>
        </w:rPr>
        <w:t>M</w:t>
      </w:r>
      <w:r w:rsidRPr="00F36FC2">
        <w:rPr>
          <w:rFonts w:eastAsia="Calibri"/>
          <w:b/>
          <w:bCs/>
          <w:color w:val="000000"/>
          <w:sz w:val="24"/>
          <w:szCs w:val="24"/>
        </w:rPr>
        <w:t>aster</w:t>
      </w:r>
      <w:r w:rsidRPr="00F36FC2">
        <w:rPr>
          <w:rFonts w:eastAsia="Calibri"/>
          <w:color w:val="000000"/>
          <w:sz w:val="24"/>
          <w:szCs w:val="24"/>
        </w:rPr>
        <w:t xml:space="preserve"> </w:t>
      </w:r>
      <w:r w:rsidRPr="00F36FC2">
        <w:rPr>
          <w:sz w:val="24"/>
          <w:szCs w:val="24"/>
        </w:rPr>
        <w:t>role managing cross-functional teams, bringing transparency, and facilitating events - Sprint Planning, Estimation Workshops, Daily Stand-ups, Sprint Review, Fun Retrospectives in version One.</w:t>
      </w:r>
    </w:p>
    <w:p w14:paraId="6141A3AE" w14:textId="77777777" w:rsidR="00940718" w:rsidRPr="00F36FC2" w:rsidRDefault="006A274A" w:rsidP="002F0FF1">
      <w:pPr>
        <w:pStyle w:val="ListParagraph"/>
        <w:numPr>
          <w:ilvl w:val="0"/>
          <w:numId w:val="29"/>
        </w:numPr>
        <w:tabs>
          <w:tab w:val="left" w:pos="0"/>
        </w:tabs>
        <w:spacing w:line="276" w:lineRule="auto"/>
        <w:rPr>
          <w:sz w:val="24"/>
          <w:szCs w:val="24"/>
        </w:rPr>
      </w:pPr>
      <w:r w:rsidRPr="00F36FC2">
        <w:rPr>
          <w:sz w:val="24"/>
          <w:szCs w:val="24"/>
        </w:rPr>
        <w:t xml:space="preserve">Very good experience in complete project life cycle (design, development, testing and implementation) of Client Server and </w:t>
      </w:r>
      <w:r w:rsidRPr="00F36FC2">
        <w:rPr>
          <w:b/>
          <w:sz w:val="24"/>
          <w:szCs w:val="24"/>
        </w:rPr>
        <w:t>Web</w:t>
      </w:r>
      <w:r w:rsidRPr="00F36FC2">
        <w:rPr>
          <w:sz w:val="24"/>
          <w:szCs w:val="24"/>
        </w:rPr>
        <w:t xml:space="preserve"> applications.</w:t>
      </w:r>
    </w:p>
    <w:p w14:paraId="2E312B8B" w14:textId="77777777" w:rsidR="00940718" w:rsidRPr="00F36FC2" w:rsidRDefault="006A274A" w:rsidP="002F0FF1">
      <w:pPr>
        <w:pStyle w:val="ListParagraph"/>
        <w:numPr>
          <w:ilvl w:val="0"/>
          <w:numId w:val="29"/>
        </w:numPr>
        <w:tabs>
          <w:tab w:val="left" w:pos="0"/>
        </w:tabs>
        <w:spacing w:before="60" w:line="276" w:lineRule="auto"/>
        <w:rPr>
          <w:sz w:val="24"/>
          <w:szCs w:val="24"/>
        </w:rPr>
      </w:pPr>
      <w:r w:rsidRPr="00F36FC2">
        <w:rPr>
          <w:sz w:val="24"/>
          <w:szCs w:val="24"/>
        </w:rPr>
        <w:t xml:space="preserve">Experience in working with web development technologies such as </w:t>
      </w:r>
      <w:r w:rsidRPr="00F36FC2">
        <w:rPr>
          <w:b/>
          <w:sz w:val="24"/>
          <w:szCs w:val="24"/>
        </w:rPr>
        <w:t>HTML5</w:t>
      </w:r>
      <w:r w:rsidRPr="00F36FC2">
        <w:rPr>
          <w:sz w:val="24"/>
          <w:szCs w:val="24"/>
        </w:rPr>
        <w:t xml:space="preserve">, CSS and </w:t>
      </w:r>
      <w:r w:rsidRPr="00F36FC2">
        <w:rPr>
          <w:b/>
          <w:sz w:val="24"/>
          <w:szCs w:val="24"/>
        </w:rPr>
        <w:t>JavaScript</w:t>
      </w:r>
      <w:r w:rsidRPr="00F36FC2">
        <w:rPr>
          <w:sz w:val="24"/>
          <w:szCs w:val="24"/>
        </w:rPr>
        <w:t>.</w:t>
      </w:r>
    </w:p>
    <w:p w14:paraId="2F604B77" w14:textId="77777777" w:rsidR="00940718" w:rsidRPr="00F36FC2" w:rsidRDefault="006A274A" w:rsidP="002F0FF1">
      <w:pPr>
        <w:pStyle w:val="ListParagraph"/>
        <w:numPr>
          <w:ilvl w:val="0"/>
          <w:numId w:val="29"/>
        </w:numPr>
        <w:tabs>
          <w:tab w:val="left" w:pos="0"/>
        </w:tabs>
        <w:spacing w:line="276" w:lineRule="auto"/>
        <w:rPr>
          <w:sz w:val="24"/>
          <w:szCs w:val="24"/>
        </w:rPr>
      </w:pPr>
      <w:r w:rsidRPr="00F36FC2">
        <w:rPr>
          <w:sz w:val="24"/>
          <w:szCs w:val="24"/>
        </w:rPr>
        <w:t>Extensive experience working in Oracle, SQL Server, and My SQL database.</w:t>
      </w:r>
    </w:p>
    <w:p w14:paraId="1AC13E7D" w14:textId="76B4FDBF" w:rsidR="00416B66" w:rsidRDefault="006A274A" w:rsidP="00625E44">
      <w:pPr>
        <w:pStyle w:val="ListParagraph"/>
        <w:numPr>
          <w:ilvl w:val="0"/>
          <w:numId w:val="29"/>
        </w:numPr>
        <w:tabs>
          <w:tab w:val="left" w:pos="0"/>
        </w:tabs>
        <w:spacing w:line="276" w:lineRule="auto"/>
        <w:rPr>
          <w:sz w:val="24"/>
          <w:szCs w:val="24"/>
        </w:rPr>
      </w:pPr>
      <w:r w:rsidRPr="00F36FC2">
        <w:rPr>
          <w:sz w:val="24"/>
          <w:szCs w:val="24"/>
        </w:rPr>
        <w:t>Experience in Java,</w:t>
      </w:r>
      <w:r w:rsidR="00A1750C">
        <w:rPr>
          <w:sz w:val="24"/>
          <w:szCs w:val="24"/>
        </w:rPr>
        <w:t xml:space="preserve"> </w:t>
      </w:r>
      <w:r w:rsidR="00E714C0">
        <w:rPr>
          <w:sz w:val="24"/>
          <w:szCs w:val="24"/>
        </w:rPr>
        <w:t>Python,</w:t>
      </w:r>
      <w:r w:rsidRPr="00F36FC2">
        <w:rPr>
          <w:sz w:val="24"/>
          <w:szCs w:val="24"/>
        </w:rPr>
        <w:t xml:space="preserve"> JSP, Servlets, Spring, JDBC, </w:t>
      </w:r>
      <w:r w:rsidRPr="00F36FC2">
        <w:rPr>
          <w:b/>
          <w:bCs/>
          <w:sz w:val="24"/>
          <w:szCs w:val="24"/>
        </w:rPr>
        <w:t>Java Script</w:t>
      </w:r>
      <w:r w:rsidRPr="00F36FC2">
        <w:rPr>
          <w:sz w:val="24"/>
          <w:szCs w:val="24"/>
        </w:rPr>
        <w:t xml:space="preserve">, jQuery, </w:t>
      </w:r>
      <w:r w:rsidRPr="00F36FC2">
        <w:rPr>
          <w:b/>
          <w:bCs/>
          <w:sz w:val="24"/>
          <w:szCs w:val="24"/>
        </w:rPr>
        <w:t>XML,</w:t>
      </w:r>
      <w:r w:rsidR="00BB7646" w:rsidRPr="00F36FC2">
        <w:rPr>
          <w:b/>
          <w:bCs/>
          <w:sz w:val="24"/>
          <w:szCs w:val="24"/>
        </w:rPr>
        <w:t xml:space="preserve"> CSS</w:t>
      </w:r>
      <w:r w:rsidRPr="00F36FC2">
        <w:rPr>
          <w:sz w:val="24"/>
          <w:szCs w:val="24"/>
        </w:rPr>
        <w:t xml:space="preserve"> and </w:t>
      </w:r>
      <w:r w:rsidRPr="00F36FC2">
        <w:rPr>
          <w:b/>
          <w:bCs/>
          <w:sz w:val="24"/>
          <w:szCs w:val="24"/>
        </w:rPr>
        <w:t>HTML</w:t>
      </w:r>
      <w:r w:rsidRPr="00F36FC2">
        <w:rPr>
          <w:sz w:val="24"/>
          <w:szCs w:val="24"/>
        </w:rPr>
        <w:t>.</w:t>
      </w:r>
    </w:p>
    <w:p w14:paraId="2CCA3647" w14:textId="4F95EF5B" w:rsidR="00C62212" w:rsidRPr="00141800" w:rsidRDefault="00C62212" w:rsidP="00141800">
      <w:pPr>
        <w:numPr>
          <w:ilvl w:val="0"/>
          <w:numId w:val="29"/>
        </w:numPr>
        <w:pBdr>
          <w:top w:val="single" w:sz="2" w:space="0" w:color="E3E3E3"/>
          <w:left w:val="single" w:sz="2" w:space="0" w:color="E3E3E3"/>
          <w:bottom w:val="single" w:sz="2" w:space="0" w:color="E3E3E3"/>
          <w:right w:val="single" w:sz="2" w:space="0" w:color="E3E3E3"/>
        </w:pBdr>
        <w:shd w:val="clear" w:color="auto" w:fill="FFFFFF"/>
        <w:suppressAutoHyphens w:val="0"/>
        <w:rPr>
          <w:rFonts w:eastAsia="Times New Roman"/>
          <w:color w:val="0D0D0D"/>
          <w:lang w:eastAsia="en-US"/>
        </w:rPr>
      </w:pPr>
      <w:r w:rsidRPr="00C62212">
        <w:rPr>
          <w:rFonts w:eastAsia="Times New Roman"/>
          <w:color w:val="0D0D0D"/>
          <w:lang w:eastAsia="en-US"/>
        </w:rPr>
        <w:t xml:space="preserve">Experience with RESTful API development and </w:t>
      </w:r>
      <w:r w:rsidR="00F8072B" w:rsidRPr="00C62212">
        <w:rPr>
          <w:rFonts w:eastAsia="Times New Roman"/>
          <w:color w:val="0D0D0D"/>
          <w:lang w:eastAsia="en-US"/>
        </w:rPr>
        <w:t>integration.</w:t>
      </w:r>
    </w:p>
    <w:p w14:paraId="010C825D" w14:textId="636970F7" w:rsidR="00020C21" w:rsidRDefault="000C62E1" w:rsidP="002F0FF1">
      <w:pPr>
        <w:pStyle w:val="ListParagraph"/>
        <w:numPr>
          <w:ilvl w:val="0"/>
          <w:numId w:val="29"/>
        </w:numPr>
        <w:tabs>
          <w:tab w:val="left" w:pos="0"/>
        </w:tabs>
        <w:spacing w:line="276" w:lineRule="auto"/>
        <w:rPr>
          <w:sz w:val="24"/>
          <w:szCs w:val="24"/>
        </w:rPr>
      </w:pPr>
      <w:r>
        <w:rPr>
          <w:sz w:val="24"/>
          <w:szCs w:val="24"/>
        </w:rPr>
        <w:t>Worked on telecommunication projects Cisco ANA,</w:t>
      </w:r>
      <w:r w:rsidR="003C26F0">
        <w:rPr>
          <w:sz w:val="24"/>
          <w:szCs w:val="24"/>
        </w:rPr>
        <w:t xml:space="preserve"> </w:t>
      </w:r>
      <w:r>
        <w:rPr>
          <w:sz w:val="24"/>
          <w:szCs w:val="24"/>
        </w:rPr>
        <w:t>SOW Telstra and juniper.</w:t>
      </w:r>
    </w:p>
    <w:p w14:paraId="7E463E49" w14:textId="02612231" w:rsidR="000C62E1" w:rsidRPr="00F36FC2" w:rsidRDefault="003C26F0" w:rsidP="002F0FF1">
      <w:pPr>
        <w:pStyle w:val="ListParagraph"/>
        <w:numPr>
          <w:ilvl w:val="0"/>
          <w:numId w:val="29"/>
        </w:numPr>
        <w:tabs>
          <w:tab w:val="left" w:pos="0"/>
        </w:tabs>
        <w:spacing w:line="276" w:lineRule="auto"/>
        <w:rPr>
          <w:sz w:val="24"/>
          <w:szCs w:val="24"/>
        </w:rPr>
      </w:pPr>
      <w:r>
        <w:rPr>
          <w:sz w:val="24"/>
          <w:szCs w:val="24"/>
        </w:rPr>
        <w:t>Used traffic analyser ixia for simulate the traffic in the application.</w:t>
      </w:r>
    </w:p>
    <w:p w14:paraId="03B0A05C" w14:textId="67DA27F1" w:rsidR="000A2819" w:rsidRPr="00F36FC2" w:rsidRDefault="000A2819" w:rsidP="002F0FF1">
      <w:pPr>
        <w:pStyle w:val="ListParagraph"/>
        <w:numPr>
          <w:ilvl w:val="0"/>
          <w:numId w:val="29"/>
        </w:numPr>
        <w:tabs>
          <w:tab w:val="left" w:pos="0"/>
        </w:tabs>
        <w:spacing w:line="276" w:lineRule="auto"/>
        <w:rPr>
          <w:sz w:val="24"/>
          <w:szCs w:val="24"/>
        </w:rPr>
      </w:pPr>
      <w:r w:rsidRPr="00F36FC2">
        <w:rPr>
          <w:sz w:val="24"/>
          <w:szCs w:val="24"/>
        </w:rPr>
        <w:t>Generated the weekly, monthly, and quarterly reports by using SSRS</w:t>
      </w:r>
      <w:r w:rsidR="001A0FD3" w:rsidRPr="00F36FC2">
        <w:rPr>
          <w:sz w:val="24"/>
          <w:szCs w:val="24"/>
        </w:rPr>
        <w:t xml:space="preserve"> and SSIS</w:t>
      </w:r>
      <w:r w:rsidRPr="00F36FC2">
        <w:rPr>
          <w:sz w:val="24"/>
          <w:szCs w:val="24"/>
        </w:rPr>
        <w:t>.</w:t>
      </w:r>
    </w:p>
    <w:p w14:paraId="72E81935" w14:textId="77777777" w:rsidR="00940718" w:rsidRDefault="006A274A" w:rsidP="002F0FF1">
      <w:pPr>
        <w:pStyle w:val="ListParagraph"/>
        <w:numPr>
          <w:ilvl w:val="0"/>
          <w:numId w:val="29"/>
        </w:numPr>
        <w:tabs>
          <w:tab w:val="left" w:pos="0"/>
        </w:tabs>
        <w:suppressAutoHyphens w:val="0"/>
        <w:snapToGrid w:val="0"/>
        <w:spacing w:line="276" w:lineRule="auto"/>
        <w:rPr>
          <w:rFonts w:eastAsia="Microsoft JhengHei"/>
          <w:color w:val="000000"/>
          <w:sz w:val="24"/>
          <w:szCs w:val="24"/>
        </w:rPr>
      </w:pPr>
      <w:r w:rsidRPr="00F36FC2">
        <w:rPr>
          <w:rFonts w:eastAsia="Microsoft JhengHei"/>
          <w:color w:val="000000"/>
          <w:sz w:val="24"/>
          <w:szCs w:val="24"/>
        </w:rPr>
        <w:t>Experience in working with various operating systems like UNIX,</w:t>
      </w:r>
      <w:r w:rsidRPr="00F36FC2">
        <w:rPr>
          <w:sz w:val="24"/>
          <w:szCs w:val="24"/>
          <w:lang w:val="en-GB" w:eastAsia="en-GB"/>
        </w:rPr>
        <w:t xml:space="preserve"> LINUX, SOLARIS, </w:t>
      </w:r>
      <w:r w:rsidRPr="00F36FC2">
        <w:rPr>
          <w:rFonts w:eastAsia="Microsoft JhengHei"/>
          <w:color w:val="000000"/>
          <w:sz w:val="24"/>
          <w:szCs w:val="24"/>
        </w:rPr>
        <w:t>and Windows 2003 Server/Windows 7/windows10.</w:t>
      </w:r>
    </w:p>
    <w:p w14:paraId="566479D8" w14:textId="77777777" w:rsidR="00940718" w:rsidRPr="00F36FC2" w:rsidRDefault="006A274A" w:rsidP="002F0FF1">
      <w:pPr>
        <w:pStyle w:val="ListParagraph"/>
        <w:numPr>
          <w:ilvl w:val="0"/>
          <w:numId w:val="29"/>
        </w:numPr>
        <w:tabs>
          <w:tab w:val="left" w:pos="0"/>
        </w:tabs>
        <w:suppressAutoHyphens w:val="0"/>
        <w:snapToGrid w:val="0"/>
        <w:spacing w:line="276" w:lineRule="auto"/>
        <w:rPr>
          <w:rFonts w:eastAsia="Microsoft JhengHei"/>
          <w:color w:val="000000"/>
          <w:sz w:val="24"/>
          <w:szCs w:val="24"/>
        </w:rPr>
      </w:pPr>
      <w:r w:rsidRPr="00F36FC2">
        <w:rPr>
          <w:rFonts w:eastAsia="Microsoft JhengHei"/>
          <w:color w:val="000000"/>
          <w:sz w:val="24"/>
          <w:szCs w:val="24"/>
        </w:rPr>
        <w:t>Excellent analytical and logical programming skills with a good understanding at the conceptual level and possess excellent presentation skills with a strong desire to achieve specified goals.</w:t>
      </w:r>
    </w:p>
    <w:p w14:paraId="67A33207" w14:textId="77777777" w:rsidR="00940718" w:rsidRPr="00F36FC2" w:rsidRDefault="00940718" w:rsidP="002F0FF1">
      <w:pPr>
        <w:suppressAutoHyphens w:val="0"/>
        <w:snapToGrid w:val="0"/>
        <w:spacing w:line="276" w:lineRule="auto"/>
        <w:ind w:left="360"/>
        <w:contextualSpacing/>
        <w:jc w:val="both"/>
        <w:rPr>
          <w:rFonts w:eastAsia="Microsoft JhengHei"/>
          <w:color w:val="000000"/>
        </w:rPr>
      </w:pPr>
    </w:p>
    <w:p w14:paraId="29AB8204" w14:textId="5DBE0B25" w:rsidR="00940718" w:rsidRPr="00F36FC2" w:rsidRDefault="006A274A" w:rsidP="002F0FF1">
      <w:pPr>
        <w:spacing w:line="276" w:lineRule="auto"/>
        <w:jc w:val="both"/>
        <w:rPr>
          <w:b/>
          <w:u w:val="single"/>
        </w:rPr>
      </w:pPr>
      <w:r w:rsidRPr="00F36FC2">
        <w:rPr>
          <w:b/>
          <w:u w:val="single"/>
        </w:rPr>
        <w:t>Technical Skills:</w:t>
      </w:r>
    </w:p>
    <w:tbl>
      <w:tblPr>
        <w:tblW w:w="9989" w:type="dxa"/>
        <w:tblInd w:w="-38" w:type="dxa"/>
        <w:tblLayout w:type="fixed"/>
        <w:tblCellMar>
          <w:left w:w="0" w:type="dxa"/>
          <w:right w:w="0" w:type="dxa"/>
        </w:tblCellMar>
        <w:tblLook w:val="04A0" w:firstRow="1" w:lastRow="0" w:firstColumn="1" w:lastColumn="0" w:noHBand="0" w:noVBand="1"/>
      </w:tblPr>
      <w:tblGrid>
        <w:gridCol w:w="3065"/>
        <w:gridCol w:w="6924"/>
      </w:tblGrid>
      <w:tr w:rsidR="00940718" w:rsidRPr="00F36FC2" w14:paraId="508F623F" w14:textId="77777777">
        <w:tc>
          <w:tcPr>
            <w:tcW w:w="3065" w:type="dxa"/>
            <w:tcBorders>
              <w:top w:val="single" w:sz="8" w:space="0" w:color="808080"/>
              <w:left w:val="single" w:sz="8" w:space="0" w:color="808080"/>
              <w:bottom w:val="single" w:sz="8" w:space="0" w:color="808080"/>
            </w:tcBorders>
            <w:shd w:val="clear" w:color="auto" w:fill="auto"/>
            <w:vAlign w:val="center"/>
          </w:tcPr>
          <w:p w14:paraId="33A792EB" w14:textId="77777777" w:rsidR="00940718" w:rsidRPr="00F36FC2" w:rsidRDefault="006A274A" w:rsidP="002F0FF1">
            <w:pPr>
              <w:spacing w:line="276" w:lineRule="auto"/>
              <w:jc w:val="both"/>
            </w:pPr>
            <w:r w:rsidRPr="00F36FC2">
              <w:t>Reporting Tools</w:t>
            </w:r>
          </w:p>
        </w:tc>
        <w:tc>
          <w:tcPr>
            <w:tcW w:w="6924"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EBC1571" w14:textId="440CD279" w:rsidR="00940718" w:rsidRPr="00F36FC2" w:rsidRDefault="00FA1DE0" w:rsidP="002F0FF1">
            <w:pPr>
              <w:spacing w:line="276" w:lineRule="auto"/>
              <w:jc w:val="both"/>
            </w:pPr>
            <w:r w:rsidRPr="00F36FC2">
              <w:t xml:space="preserve">Qlik Sense </w:t>
            </w:r>
            <w:r w:rsidR="00A523A1" w:rsidRPr="00F36FC2">
              <w:t>14.5.0, QlikView</w:t>
            </w:r>
            <w:r w:rsidR="006A274A" w:rsidRPr="00F36FC2">
              <w:t xml:space="preserve"> </w:t>
            </w:r>
            <w:r w:rsidR="00A523A1" w:rsidRPr="00F36FC2">
              <w:t>11.2, QlikView</w:t>
            </w:r>
            <w:r w:rsidR="006A274A" w:rsidRPr="00F36FC2">
              <w:t xml:space="preserve"> server and </w:t>
            </w:r>
            <w:r w:rsidR="00A523A1" w:rsidRPr="00F36FC2">
              <w:t xml:space="preserve">Publisher, Qlik Sense </w:t>
            </w:r>
            <w:r w:rsidR="00B36996" w:rsidRPr="00F36FC2">
              <w:t xml:space="preserve">11.8, </w:t>
            </w:r>
            <w:r w:rsidR="00DA33D9">
              <w:t xml:space="preserve">Qlik </w:t>
            </w:r>
            <w:r w:rsidR="00B36996" w:rsidRPr="00F36FC2">
              <w:t>N</w:t>
            </w:r>
            <w:r w:rsidR="00407D6B" w:rsidRPr="00F36FC2">
              <w:t>-</w:t>
            </w:r>
            <w:r w:rsidR="00B36996" w:rsidRPr="00F36FC2">
              <w:t>printing</w:t>
            </w:r>
            <w:r w:rsidR="00407D6B" w:rsidRPr="00F36FC2">
              <w:t xml:space="preserve"> </w:t>
            </w:r>
            <w:r w:rsidR="00F25D6C" w:rsidRPr="00F36FC2">
              <w:t>designer</w:t>
            </w:r>
            <w:r w:rsidR="00F25D6C">
              <w:t xml:space="preserve"> , GCP Looker studio.</w:t>
            </w:r>
          </w:p>
        </w:tc>
      </w:tr>
      <w:tr w:rsidR="00940718" w:rsidRPr="00F36FC2" w14:paraId="1A387860" w14:textId="77777777">
        <w:tc>
          <w:tcPr>
            <w:tcW w:w="3065" w:type="dxa"/>
            <w:tcBorders>
              <w:top w:val="single" w:sz="8" w:space="0" w:color="808080"/>
              <w:left w:val="single" w:sz="8" w:space="0" w:color="808080"/>
              <w:bottom w:val="single" w:sz="8" w:space="0" w:color="808080"/>
            </w:tcBorders>
            <w:shd w:val="clear" w:color="auto" w:fill="auto"/>
            <w:vAlign w:val="center"/>
          </w:tcPr>
          <w:p w14:paraId="27B8EEB1" w14:textId="77777777" w:rsidR="00940718" w:rsidRPr="00F36FC2" w:rsidRDefault="006A274A" w:rsidP="002F0FF1">
            <w:pPr>
              <w:spacing w:line="276" w:lineRule="auto"/>
              <w:jc w:val="both"/>
            </w:pPr>
            <w:r w:rsidRPr="00F36FC2">
              <w:t>Data Modeling</w:t>
            </w:r>
          </w:p>
        </w:tc>
        <w:tc>
          <w:tcPr>
            <w:tcW w:w="6924" w:type="dxa"/>
            <w:tcBorders>
              <w:top w:val="single" w:sz="8" w:space="0" w:color="808080"/>
              <w:left w:val="single" w:sz="8" w:space="0" w:color="808080"/>
              <w:bottom w:val="single" w:sz="8" w:space="0" w:color="808080"/>
              <w:right w:val="single" w:sz="8" w:space="0" w:color="808080"/>
            </w:tcBorders>
            <w:shd w:val="clear" w:color="auto" w:fill="auto"/>
            <w:vAlign w:val="center"/>
          </w:tcPr>
          <w:p w14:paraId="7CA9D40A" w14:textId="47AB75DD" w:rsidR="00940718" w:rsidRPr="00F36FC2" w:rsidRDefault="00A523A1" w:rsidP="002F0FF1">
            <w:pPr>
              <w:spacing w:line="276" w:lineRule="auto"/>
              <w:jc w:val="both"/>
            </w:pPr>
            <w:r w:rsidRPr="00F36FC2">
              <w:t>Star, Snowflake</w:t>
            </w:r>
            <w:r w:rsidR="006A274A" w:rsidRPr="00F36FC2">
              <w:t>, Facts, dimensions, OLTP/OLAP</w:t>
            </w:r>
          </w:p>
        </w:tc>
      </w:tr>
      <w:tr w:rsidR="00940718" w:rsidRPr="00F36FC2" w14:paraId="1599E38A" w14:textId="77777777">
        <w:tc>
          <w:tcPr>
            <w:tcW w:w="3065" w:type="dxa"/>
            <w:tcBorders>
              <w:left w:val="single" w:sz="8" w:space="0" w:color="808080"/>
              <w:bottom w:val="single" w:sz="8" w:space="0" w:color="808080"/>
            </w:tcBorders>
            <w:shd w:val="clear" w:color="auto" w:fill="auto"/>
            <w:vAlign w:val="center"/>
          </w:tcPr>
          <w:p w14:paraId="036EAE5B" w14:textId="77777777" w:rsidR="00940718" w:rsidRPr="00F36FC2" w:rsidRDefault="006A274A" w:rsidP="002F0FF1">
            <w:pPr>
              <w:spacing w:line="276" w:lineRule="auto"/>
              <w:jc w:val="both"/>
            </w:pPr>
            <w:r w:rsidRPr="00F36FC2">
              <w:t>Programming Languages</w:t>
            </w:r>
          </w:p>
        </w:tc>
        <w:tc>
          <w:tcPr>
            <w:tcW w:w="6924" w:type="dxa"/>
            <w:tcBorders>
              <w:left w:val="single" w:sz="8" w:space="0" w:color="808080"/>
              <w:bottom w:val="single" w:sz="8" w:space="0" w:color="808080"/>
              <w:right w:val="single" w:sz="8" w:space="0" w:color="808080"/>
            </w:tcBorders>
            <w:shd w:val="clear" w:color="auto" w:fill="auto"/>
            <w:vAlign w:val="center"/>
          </w:tcPr>
          <w:p w14:paraId="4823845E" w14:textId="1CB2BEE9" w:rsidR="00940718" w:rsidRPr="00F36FC2" w:rsidRDefault="006A274A" w:rsidP="002F0FF1">
            <w:pPr>
              <w:spacing w:line="276" w:lineRule="auto"/>
              <w:jc w:val="both"/>
            </w:pPr>
            <w:r w:rsidRPr="00F36FC2">
              <w:t>Core Java, Python</w:t>
            </w:r>
          </w:p>
        </w:tc>
      </w:tr>
      <w:tr w:rsidR="00940718" w:rsidRPr="00F36FC2" w14:paraId="2E097654" w14:textId="77777777">
        <w:tc>
          <w:tcPr>
            <w:tcW w:w="3065" w:type="dxa"/>
            <w:tcBorders>
              <w:left w:val="single" w:sz="8" w:space="0" w:color="808080"/>
              <w:bottom w:val="single" w:sz="8" w:space="0" w:color="808080"/>
            </w:tcBorders>
            <w:shd w:val="clear" w:color="auto" w:fill="auto"/>
            <w:vAlign w:val="center"/>
          </w:tcPr>
          <w:p w14:paraId="4BBAF35C" w14:textId="77777777" w:rsidR="00940718" w:rsidRPr="00F36FC2" w:rsidRDefault="006A274A" w:rsidP="002F0FF1">
            <w:pPr>
              <w:spacing w:line="276" w:lineRule="auto"/>
              <w:jc w:val="both"/>
            </w:pPr>
            <w:r w:rsidRPr="00F36FC2">
              <w:t>Hadoop Ecosystems</w:t>
            </w:r>
          </w:p>
        </w:tc>
        <w:tc>
          <w:tcPr>
            <w:tcW w:w="6924" w:type="dxa"/>
            <w:tcBorders>
              <w:left w:val="single" w:sz="8" w:space="0" w:color="808080"/>
              <w:bottom w:val="single" w:sz="8" w:space="0" w:color="808080"/>
              <w:right w:val="single" w:sz="8" w:space="0" w:color="808080"/>
            </w:tcBorders>
            <w:shd w:val="clear" w:color="auto" w:fill="auto"/>
            <w:vAlign w:val="center"/>
          </w:tcPr>
          <w:p w14:paraId="5E16DC2C" w14:textId="77777777" w:rsidR="00940718" w:rsidRPr="00F36FC2" w:rsidRDefault="006A274A" w:rsidP="002F0FF1">
            <w:pPr>
              <w:spacing w:line="276" w:lineRule="auto"/>
              <w:jc w:val="both"/>
            </w:pPr>
            <w:r w:rsidRPr="00F36FC2">
              <w:t>HBase, Hive, Sqoop, Pig</w:t>
            </w:r>
          </w:p>
        </w:tc>
      </w:tr>
      <w:tr w:rsidR="00940718" w:rsidRPr="00F36FC2" w14:paraId="7D0C5B06" w14:textId="77777777">
        <w:tc>
          <w:tcPr>
            <w:tcW w:w="3065" w:type="dxa"/>
            <w:tcBorders>
              <w:left w:val="single" w:sz="8" w:space="0" w:color="808080"/>
              <w:bottom w:val="single" w:sz="8" w:space="0" w:color="808080"/>
            </w:tcBorders>
            <w:shd w:val="clear" w:color="auto" w:fill="auto"/>
            <w:vAlign w:val="center"/>
          </w:tcPr>
          <w:p w14:paraId="3C0D2F09" w14:textId="77777777" w:rsidR="00940718" w:rsidRPr="00F36FC2" w:rsidRDefault="006A274A" w:rsidP="002F0FF1">
            <w:pPr>
              <w:spacing w:line="276" w:lineRule="auto"/>
              <w:jc w:val="both"/>
            </w:pPr>
            <w:r w:rsidRPr="00F36FC2">
              <w:t>Web Services</w:t>
            </w:r>
          </w:p>
        </w:tc>
        <w:tc>
          <w:tcPr>
            <w:tcW w:w="6924" w:type="dxa"/>
            <w:tcBorders>
              <w:left w:val="single" w:sz="8" w:space="0" w:color="808080"/>
              <w:bottom w:val="single" w:sz="8" w:space="0" w:color="808080"/>
              <w:right w:val="single" w:sz="8" w:space="0" w:color="808080"/>
            </w:tcBorders>
            <w:shd w:val="clear" w:color="auto" w:fill="auto"/>
            <w:vAlign w:val="center"/>
          </w:tcPr>
          <w:p w14:paraId="60D240C9" w14:textId="5CD0ED64" w:rsidR="00940718" w:rsidRPr="00F36FC2" w:rsidRDefault="00A523A1" w:rsidP="002F0FF1">
            <w:pPr>
              <w:spacing w:line="276" w:lineRule="auto"/>
              <w:jc w:val="both"/>
            </w:pPr>
            <w:r w:rsidRPr="00F36FC2">
              <w:t>SOAP, REST</w:t>
            </w:r>
          </w:p>
        </w:tc>
      </w:tr>
      <w:tr w:rsidR="00940718" w:rsidRPr="00F36FC2" w14:paraId="611ED419" w14:textId="77777777">
        <w:tc>
          <w:tcPr>
            <w:tcW w:w="3065" w:type="dxa"/>
            <w:tcBorders>
              <w:left w:val="single" w:sz="8" w:space="0" w:color="808080"/>
              <w:bottom w:val="single" w:sz="8" w:space="0" w:color="808080"/>
            </w:tcBorders>
            <w:shd w:val="clear" w:color="auto" w:fill="auto"/>
            <w:vAlign w:val="center"/>
          </w:tcPr>
          <w:p w14:paraId="5E0CE69F" w14:textId="77777777" w:rsidR="00940718" w:rsidRPr="00F36FC2" w:rsidRDefault="006A274A" w:rsidP="002F0FF1">
            <w:pPr>
              <w:spacing w:line="276" w:lineRule="auto"/>
              <w:jc w:val="both"/>
            </w:pPr>
            <w:r w:rsidRPr="00F36FC2">
              <w:lastRenderedPageBreak/>
              <w:t>UI Technologies</w:t>
            </w:r>
          </w:p>
        </w:tc>
        <w:tc>
          <w:tcPr>
            <w:tcW w:w="6924" w:type="dxa"/>
            <w:tcBorders>
              <w:left w:val="single" w:sz="8" w:space="0" w:color="808080"/>
              <w:bottom w:val="single" w:sz="8" w:space="0" w:color="808080"/>
              <w:right w:val="single" w:sz="8" w:space="0" w:color="808080"/>
            </w:tcBorders>
            <w:shd w:val="clear" w:color="auto" w:fill="auto"/>
            <w:vAlign w:val="center"/>
          </w:tcPr>
          <w:p w14:paraId="2FF83BE7" w14:textId="77777777" w:rsidR="00940718" w:rsidRPr="00F36FC2" w:rsidRDefault="006A274A" w:rsidP="002F0FF1">
            <w:pPr>
              <w:spacing w:line="276" w:lineRule="auto"/>
              <w:jc w:val="both"/>
            </w:pPr>
            <w:r w:rsidRPr="00F36FC2">
              <w:t>HTML5, CSS, Java Script, XML, XHTML.</w:t>
            </w:r>
          </w:p>
        </w:tc>
      </w:tr>
      <w:tr w:rsidR="00940718" w:rsidRPr="00F36FC2" w14:paraId="74BB4AE6" w14:textId="77777777">
        <w:tc>
          <w:tcPr>
            <w:tcW w:w="3065" w:type="dxa"/>
            <w:tcBorders>
              <w:left w:val="single" w:sz="8" w:space="0" w:color="808080"/>
              <w:bottom w:val="single" w:sz="8" w:space="0" w:color="808080"/>
            </w:tcBorders>
            <w:shd w:val="clear" w:color="auto" w:fill="auto"/>
            <w:vAlign w:val="center"/>
          </w:tcPr>
          <w:p w14:paraId="76BBB259" w14:textId="77777777" w:rsidR="00940718" w:rsidRPr="00F36FC2" w:rsidRDefault="006A274A" w:rsidP="002F0FF1">
            <w:pPr>
              <w:spacing w:line="276" w:lineRule="auto"/>
              <w:jc w:val="both"/>
            </w:pPr>
            <w:r w:rsidRPr="00F36FC2">
              <w:t>IDE Programming Tools</w:t>
            </w:r>
          </w:p>
        </w:tc>
        <w:tc>
          <w:tcPr>
            <w:tcW w:w="6924" w:type="dxa"/>
            <w:tcBorders>
              <w:left w:val="single" w:sz="8" w:space="0" w:color="808080"/>
              <w:bottom w:val="single" w:sz="8" w:space="0" w:color="808080"/>
              <w:right w:val="single" w:sz="8" w:space="0" w:color="808080"/>
            </w:tcBorders>
            <w:shd w:val="clear" w:color="auto" w:fill="auto"/>
            <w:vAlign w:val="center"/>
          </w:tcPr>
          <w:p w14:paraId="19B5F66C" w14:textId="586C0B53" w:rsidR="00940718" w:rsidRPr="00F36FC2" w:rsidRDefault="006A274A" w:rsidP="002F0FF1">
            <w:pPr>
              <w:spacing w:line="276" w:lineRule="auto"/>
              <w:jc w:val="both"/>
            </w:pPr>
            <w:r w:rsidRPr="00F36FC2">
              <w:t xml:space="preserve">Eclipse </w:t>
            </w:r>
            <w:r w:rsidR="00A523A1" w:rsidRPr="00F36FC2">
              <w:t>4.x, IntelliJ</w:t>
            </w:r>
            <w:r w:rsidRPr="00F36FC2">
              <w:t xml:space="preserve"> IDEA</w:t>
            </w:r>
          </w:p>
        </w:tc>
      </w:tr>
      <w:tr w:rsidR="00940718" w:rsidRPr="00F36FC2" w14:paraId="06F60A7A" w14:textId="77777777">
        <w:tc>
          <w:tcPr>
            <w:tcW w:w="3065" w:type="dxa"/>
            <w:tcBorders>
              <w:left w:val="single" w:sz="8" w:space="0" w:color="808080"/>
              <w:bottom w:val="single" w:sz="8" w:space="0" w:color="808080"/>
            </w:tcBorders>
            <w:shd w:val="clear" w:color="auto" w:fill="auto"/>
            <w:vAlign w:val="center"/>
          </w:tcPr>
          <w:p w14:paraId="50354633" w14:textId="77777777" w:rsidR="00940718" w:rsidRPr="00F36FC2" w:rsidRDefault="006A274A" w:rsidP="002F0FF1">
            <w:pPr>
              <w:spacing w:line="276" w:lineRule="auto"/>
              <w:jc w:val="both"/>
            </w:pPr>
            <w:r w:rsidRPr="00F36FC2">
              <w:t>Other Tools</w:t>
            </w:r>
          </w:p>
        </w:tc>
        <w:tc>
          <w:tcPr>
            <w:tcW w:w="6924" w:type="dxa"/>
            <w:tcBorders>
              <w:left w:val="single" w:sz="8" w:space="0" w:color="808080"/>
              <w:bottom w:val="single" w:sz="8" w:space="0" w:color="808080"/>
              <w:right w:val="single" w:sz="8" w:space="0" w:color="808080"/>
            </w:tcBorders>
            <w:shd w:val="clear" w:color="auto" w:fill="auto"/>
            <w:vAlign w:val="center"/>
          </w:tcPr>
          <w:p w14:paraId="26D2FB0E" w14:textId="77777777" w:rsidR="00940718" w:rsidRPr="00F36FC2" w:rsidRDefault="006A274A" w:rsidP="002F0FF1">
            <w:pPr>
              <w:spacing w:line="276" w:lineRule="auto"/>
              <w:jc w:val="both"/>
            </w:pPr>
            <w:r w:rsidRPr="00F36FC2">
              <w:t>Ant, Maven, Gradle Build,</w:t>
            </w:r>
            <w:r w:rsidRPr="00F36FC2">
              <w:rPr>
                <w:rFonts w:eastAsia="Microsoft JhengHei"/>
                <w:color w:val="000000"/>
              </w:rPr>
              <w:t xml:space="preserve"> Microsoft Office, SQL Query Manager</w:t>
            </w:r>
          </w:p>
        </w:tc>
      </w:tr>
      <w:tr w:rsidR="00940718" w:rsidRPr="00F36FC2" w14:paraId="4D85FDC3" w14:textId="77777777">
        <w:tc>
          <w:tcPr>
            <w:tcW w:w="3065" w:type="dxa"/>
            <w:tcBorders>
              <w:left w:val="single" w:sz="8" w:space="0" w:color="808080"/>
              <w:bottom w:val="single" w:sz="8" w:space="0" w:color="808080"/>
            </w:tcBorders>
            <w:shd w:val="clear" w:color="auto" w:fill="auto"/>
            <w:vAlign w:val="center"/>
          </w:tcPr>
          <w:p w14:paraId="27FC9B40" w14:textId="77777777" w:rsidR="00940718" w:rsidRPr="00F36FC2" w:rsidRDefault="006A274A" w:rsidP="002F0FF1">
            <w:pPr>
              <w:spacing w:line="276" w:lineRule="auto"/>
              <w:jc w:val="both"/>
            </w:pPr>
            <w:r w:rsidRPr="00F36FC2">
              <w:t>Design tools</w:t>
            </w:r>
          </w:p>
        </w:tc>
        <w:tc>
          <w:tcPr>
            <w:tcW w:w="6924" w:type="dxa"/>
            <w:tcBorders>
              <w:left w:val="single" w:sz="8" w:space="0" w:color="808080"/>
              <w:bottom w:val="single" w:sz="8" w:space="0" w:color="808080"/>
              <w:right w:val="single" w:sz="8" w:space="0" w:color="808080"/>
            </w:tcBorders>
            <w:shd w:val="clear" w:color="auto" w:fill="auto"/>
            <w:vAlign w:val="center"/>
          </w:tcPr>
          <w:p w14:paraId="20DCB12E" w14:textId="191AF63C" w:rsidR="00940718" w:rsidRPr="00F36FC2" w:rsidRDefault="006A274A" w:rsidP="002F0FF1">
            <w:pPr>
              <w:spacing w:line="276" w:lineRule="auto"/>
              <w:jc w:val="both"/>
            </w:pPr>
            <w:r w:rsidRPr="00F36FC2">
              <w:t>Rational Software </w:t>
            </w:r>
            <w:r w:rsidR="00A523A1" w:rsidRPr="00F36FC2">
              <w:t>Architect, Source</w:t>
            </w:r>
            <w:r w:rsidRPr="00F36FC2">
              <w:t xml:space="preserve"> Tree</w:t>
            </w:r>
          </w:p>
        </w:tc>
      </w:tr>
      <w:tr w:rsidR="00940718" w:rsidRPr="00F36FC2" w14:paraId="552EF80B" w14:textId="77777777">
        <w:tc>
          <w:tcPr>
            <w:tcW w:w="3065" w:type="dxa"/>
            <w:tcBorders>
              <w:left w:val="single" w:sz="8" w:space="0" w:color="808080"/>
              <w:bottom w:val="single" w:sz="8" w:space="0" w:color="808080"/>
            </w:tcBorders>
            <w:shd w:val="clear" w:color="auto" w:fill="auto"/>
            <w:vAlign w:val="center"/>
          </w:tcPr>
          <w:p w14:paraId="286509B1" w14:textId="77777777" w:rsidR="00940718" w:rsidRPr="00F36FC2" w:rsidRDefault="006A274A" w:rsidP="002F0FF1">
            <w:pPr>
              <w:spacing w:line="276" w:lineRule="auto"/>
              <w:jc w:val="both"/>
            </w:pPr>
            <w:r w:rsidRPr="00F36FC2">
              <w:t>Logging</w:t>
            </w:r>
          </w:p>
        </w:tc>
        <w:tc>
          <w:tcPr>
            <w:tcW w:w="6924" w:type="dxa"/>
            <w:tcBorders>
              <w:left w:val="single" w:sz="8" w:space="0" w:color="808080"/>
              <w:bottom w:val="single" w:sz="8" w:space="0" w:color="808080"/>
              <w:right w:val="single" w:sz="8" w:space="0" w:color="808080"/>
            </w:tcBorders>
            <w:shd w:val="clear" w:color="auto" w:fill="auto"/>
            <w:vAlign w:val="center"/>
          </w:tcPr>
          <w:p w14:paraId="47319BB3" w14:textId="77777777" w:rsidR="00940718" w:rsidRPr="00F36FC2" w:rsidRDefault="006A274A" w:rsidP="002F0FF1">
            <w:pPr>
              <w:spacing w:line="276" w:lineRule="auto"/>
              <w:jc w:val="both"/>
            </w:pPr>
            <w:r w:rsidRPr="00F36FC2">
              <w:t xml:space="preserve">Log4j 1.2 </w:t>
            </w:r>
          </w:p>
        </w:tc>
      </w:tr>
      <w:tr w:rsidR="00940718" w:rsidRPr="00F36FC2" w14:paraId="0CA39C99" w14:textId="77777777">
        <w:tc>
          <w:tcPr>
            <w:tcW w:w="3065" w:type="dxa"/>
            <w:tcBorders>
              <w:left w:val="single" w:sz="8" w:space="0" w:color="808080"/>
              <w:bottom w:val="single" w:sz="8" w:space="0" w:color="808080"/>
            </w:tcBorders>
            <w:shd w:val="clear" w:color="auto" w:fill="auto"/>
            <w:vAlign w:val="center"/>
          </w:tcPr>
          <w:p w14:paraId="05EEABEB" w14:textId="77777777" w:rsidR="00940718" w:rsidRPr="00F36FC2" w:rsidRDefault="006A274A" w:rsidP="002F0FF1">
            <w:pPr>
              <w:spacing w:line="276" w:lineRule="auto"/>
              <w:jc w:val="both"/>
            </w:pPr>
            <w:r w:rsidRPr="00F36FC2">
              <w:t>Unit Test</w:t>
            </w:r>
          </w:p>
        </w:tc>
        <w:tc>
          <w:tcPr>
            <w:tcW w:w="6924" w:type="dxa"/>
            <w:tcBorders>
              <w:left w:val="single" w:sz="8" w:space="0" w:color="808080"/>
              <w:bottom w:val="single" w:sz="8" w:space="0" w:color="808080"/>
              <w:right w:val="single" w:sz="8" w:space="0" w:color="808080"/>
            </w:tcBorders>
            <w:shd w:val="clear" w:color="auto" w:fill="auto"/>
            <w:vAlign w:val="center"/>
          </w:tcPr>
          <w:p w14:paraId="30461BC2" w14:textId="77777777" w:rsidR="00940718" w:rsidRPr="00F36FC2" w:rsidRDefault="006A274A" w:rsidP="002F0FF1">
            <w:pPr>
              <w:spacing w:line="276" w:lineRule="auto"/>
              <w:jc w:val="both"/>
            </w:pPr>
            <w:r w:rsidRPr="00F36FC2">
              <w:t>JUnit</w:t>
            </w:r>
          </w:p>
        </w:tc>
      </w:tr>
      <w:tr w:rsidR="00940718" w:rsidRPr="00F36FC2" w14:paraId="6741B91F" w14:textId="77777777">
        <w:trPr>
          <w:trHeight w:val="303"/>
        </w:trPr>
        <w:tc>
          <w:tcPr>
            <w:tcW w:w="3065" w:type="dxa"/>
            <w:tcBorders>
              <w:left w:val="single" w:sz="8" w:space="0" w:color="808080"/>
              <w:bottom w:val="single" w:sz="8" w:space="0" w:color="808080"/>
            </w:tcBorders>
            <w:shd w:val="clear" w:color="auto" w:fill="auto"/>
            <w:vAlign w:val="center"/>
          </w:tcPr>
          <w:p w14:paraId="7BBB591E" w14:textId="77777777" w:rsidR="00940718" w:rsidRPr="00F36FC2" w:rsidRDefault="006A274A" w:rsidP="002F0FF1">
            <w:pPr>
              <w:spacing w:line="276" w:lineRule="auto"/>
              <w:jc w:val="both"/>
            </w:pPr>
            <w:r w:rsidRPr="00F36FC2">
              <w:t>App Servers/Middleware</w:t>
            </w:r>
          </w:p>
        </w:tc>
        <w:tc>
          <w:tcPr>
            <w:tcW w:w="6924" w:type="dxa"/>
            <w:tcBorders>
              <w:left w:val="single" w:sz="8" w:space="0" w:color="808080"/>
              <w:bottom w:val="single" w:sz="8" w:space="0" w:color="808080"/>
              <w:right w:val="single" w:sz="8" w:space="0" w:color="808080"/>
            </w:tcBorders>
            <w:shd w:val="clear" w:color="auto" w:fill="auto"/>
            <w:vAlign w:val="center"/>
          </w:tcPr>
          <w:p w14:paraId="5D56D54C" w14:textId="77777777" w:rsidR="00940718" w:rsidRPr="00F36FC2" w:rsidRDefault="006A274A" w:rsidP="002F0FF1">
            <w:pPr>
              <w:spacing w:line="276" w:lineRule="auto"/>
              <w:jc w:val="both"/>
            </w:pPr>
            <w:r w:rsidRPr="00F36FC2">
              <w:t>Apache Tomcat 6, Qlik View Server</w:t>
            </w:r>
          </w:p>
        </w:tc>
      </w:tr>
      <w:tr w:rsidR="00940718" w:rsidRPr="00F36FC2" w14:paraId="3127B408" w14:textId="77777777">
        <w:tc>
          <w:tcPr>
            <w:tcW w:w="3065" w:type="dxa"/>
            <w:tcBorders>
              <w:left w:val="single" w:sz="8" w:space="0" w:color="808080"/>
              <w:bottom w:val="single" w:sz="8" w:space="0" w:color="808080"/>
            </w:tcBorders>
            <w:shd w:val="clear" w:color="auto" w:fill="auto"/>
            <w:vAlign w:val="center"/>
          </w:tcPr>
          <w:p w14:paraId="5F67C568" w14:textId="77777777" w:rsidR="00940718" w:rsidRPr="00F36FC2" w:rsidRDefault="006A274A" w:rsidP="002F0FF1">
            <w:pPr>
              <w:spacing w:line="276" w:lineRule="auto"/>
              <w:jc w:val="both"/>
            </w:pPr>
            <w:r w:rsidRPr="00F36FC2">
              <w:t>Databases</w:t>
            </w:r>
          </w:p>
        </w:tc>
        <w:tc>
          <w:tcPr>
            <w:tcW w:w="6924" w:type="dxa"/>
            <w:tcBorders>
              <w:left w:val="single" w:sz="8" w:space="0" w:color="808080"/>
              <w:bottom w:val="single" w:sz="8" w:space="0" w:color="808080"/>
              <w:right w:val="single" w:sz="8" w:space="0" w:color="808080"/>
            </w:tcBorders>
            <w:shd w:val="clear" w:color="auto" w:fill="auto"/>
            <w:vAlign w:val="center"/>
          </w:tcPr>
          <w:p w14:paraId="2B0D1D3F" w14:textId="45C4F0C7" w:rsidR="00940718" w:rsidRPr="00F36FC2" w:rsidRDefault="006A274A" w:rsidP="002F0FF1">
            <w:pPr>
              <w:spacing w:line="276" w:lineRule="auto"/>
              <w:jc w:val="both"/>
            </w:pPr>
            <w:r w:rsidRPr="00F36FC2">
              <w:t xml:space="preserve">Oracle 11G,10G, </w:t>
            </w:r>
            <w:r w:rsidR="00851FEC" w:rsidRPr="00F36FC2">
              <w:t>MySQL, T</w:t>
            </w:r>
            <w:r w:rsidR="001A0FD3" w:rsidRPr="00F36FC2">
              <w:t>-SQL,</w:t>
            </w:r>
            <w:r w:rsidRPr="00F36FC2">
              <w:t xml:space="preserve"> SQL server,</w:t>
            </w:r>
            <w:r w:rsidR="007E3431" w:rsidRPr="00F36FC2">
              <w:t xml:space="preserve"> PostgreSQL,</w:t>
            </w:r>
            <w:r w:rsidRPr="00F36FC2">
              <w:rPr>
                <w:rFonts w:eastAsia="Microsoft JhengHei"/>
                <w:color w:val="000000"/>
              </w:rPr>
              <w:t xml:space="preserve"> MS Access 2003.</w:t>
            </w:r>
          </w:p>
        </w:tc>
      </w:tr>
      <w:tr w:rsidR="00940718" w:rsidRPr="00F36FC2" w14:paraId="30932877" w14:textId="77777777">
        <w:tc>
          <w:tcPr>
            <w:tcW w:w="3065" w:type="dxa"/>
            <w:tcBorders>
              <w:left w:val="single" w:sz="8" w:space="0" w:color="808080"/>
              <w:bottom w:val="single" w:sz="8" w:space="0" w:color="808080"/>
            </w:tcBorders>
            <w:shd w:val="clear" w:color="auto" w:fill="auto"/>
            <w:vAlign w:val="center"/>
          </w:tcPr>
          <w:p w14:paraId="5B326EF2" w14:textId="77777777" w:rsidR="00940718" w:rsidRPr="00F36FC2" w:rsidRDefault="006A274A" w:rsidP="002F0FF1">
            <w:pPr>
              <w:spacing w:line="276" w:lineRule="auto"/>
              <w:jc w:val="both"/>
            </w:pPr>
            <w:r w:rsidRPr="00F36FC2">
              <w:t>Version Control</w:t>
            </w:r>
          </w:p>
        </w:tc>
        <w:tc>
          <w:tcPr>
            <w:tcW w:w="6924" w:type="dxa"/>
            <w:tcBorders>
              <w:left w:val="single" w:sz="8" w:space="0" w:color="808080"/>
              <w:bottom w:val="single" w:sz="8" w:space="0" w:color="808080"/>
              <w:right w:val="single" w:sz="8" w:space="0" w:color="808080"/>
            </w:tcBorders>
            <w:shd w:val="clear" w:color="auto" w:fill="auto"/>
            <w:vAlign w:val="center"/>
          </w:tcPr>
          <w:p w14:paraId="38D7242A" w14:textId="5324554C" w:rsidR="00940718" w:rsidRPr="00F36FC2" w:rsidRDefault="006A274A" w:rsidP="002F0FF1">
            <w:pPr>
              <w:spacing w:line="276" w:lineRule="auto"/>
              <w:jc w:val="both"/>
            </w:pPr>
            <w:r w:rsidRPr="00F36FC2">
              <w:t xml:space="preserve">SVN, Clear </w:t>
            </w:r>
            <w:r w:rsidR="00A523A1" w:rsidRPr="00F36FC2">
              <w:t>Case, GIT</w:t>
            </w:r>
          </w:p>
        </w:tc>
      </w:tr>
      <w:tr w:rsidR="00940718" w:rsidRPr="00F36FC2" w14:paraId="2D165413" w14:textId="77777777">
        <w:tc>
          <w:tcPr>
            <w:tcW w:w="3065" w:type="dxa"/>
            <w:tcBorders>
              <w:left w:val="single" w:sz="8" w:space="0" w:color="808080"/>
              <w:bottom w:val="single" w:sz="8" w:space="0" w:color="808080"/>
            </w:tcBorders>
            <w:shd w:val="clear" w:color="auto" w:fill="auto"/>
            <w:vAlign w:val="center"/>
          </w:tcPr>
          <w:p w14:paraId="18842278" w14:textId="77777777" w:rsidR="00940718" w:rsidRPr="00F36FC2" w:rsidRDefault="006A274A" w:rsidP="002F0FF1">
            <w:pPr>
              <w:spacing w:line="276" w:lineRule="auto"/>
              <w:jc w:val="both"/>
            </w:pPr>
            <w:r w:rsidRPr="00F36FC2">
              <w:t>Operating Systems</w:t>
            </w:r>
          </w:p>
        </w:tc>
        <w:tc>
          <w:tcPr>
            <w:tcW w:w="6924" w:type="dxa"/>
            <w:tcBorders>
              <w:left w:val="single" w:sz="8" w:space="0" w:color="808080"/>
              <w:bottom w:val="single" w:sz="8" w:space="0" w:color="808080"/>
              <w:right w:val="single" w:sz="8" w:space="0" w:color="808080"/>
            </w:tcBorders>
            <w:shd w:val="clear" w:color="auto" w:fill="auto"/>
            <w:vAlign w:val="center"/>
          </w:tcPr>
          <w:p w14:paraId="202B02C7" w14:textId="77777777" w:rsidR="00940718" w:rsidRPr="00F36FC2" w:rsidRDefault="006A274A" w:rsidP="002F0FF1">
            <w:pPr>
              <w:spacing w:line="276" w:lineRule="auto"/>
              <w:jc w:val="both"/>
            </w:pPr>
            <w:r w:rsidRPr="00F36FC2">
              <w:t>Windows, UNIX, Linux, Mac OS</w:t>
            </w:r>
          </w:p>
        </w:tc>
      </w:tr>
    </w:tbl>
    <w:p w14:paraId="4CA43731" w14:textId="77777777" w:rsidR="00940718" w:rsidRPr="00F36FC2" w:rsidRDefault="00940718" w:rsidP="002F0FF1">
      <w:pPr>
        <w:tabs>
          <w:tab w:val="left" w:pos="7029"/>
        </w:tabs>
        <w:spacing w:line="276" w:lineRule="auto"/>
        <w:jc w:val="both"/>
        <w:rPr>
          <w:b/>
        </w:rPr>
      </w:pPr>
    </w:p>
    <w:p w14:paraId="52E627EB" w14:textId="77777777" w:rsidR="00940718" w:rsidRPr="00F36FC2" w:rsidRDefault="006A274A" w:rsidP="002F0FF1">
      <w:pPr>
        <w:pStyle w:val="NoSpacing"/>
        <w:spacing w:line="276" w:lineRule="auto"/>
        <w:rPr>
          <w:rFonts w:ascii="Times New Roman" w:hAnsi="Times New Roman" w:cs="Times New Roman"/>
          <w:b/>
          <w:sz w:val="24"/>
          <w:szCs w:val="24"/>
        </w:rPr>
      </w:pPr>
      <w:r w:rsidRPr="00F36FC2">
        <w:rPr>
          <w:rFonts w:ascii="Times New Roman" w:hAnsi="Times New Roman" w:cs="Times New Roman"/>
          <w:b/>
          <w:sz w:val="24"/>
          <w:szCs w:val="24"/>
        </w:rPr>
        <w:t>Certifications:</w:t>
      </w:r>
    </w:p>
    <w:p w14:paraId="62964965" w14:textId="77777777" w:rsidR="00940718" w:rsidRPr="00F36FC2" w:rsidRDefault="006A274A" w:rsidP="002F0FF1">
      <w:pPr>
        <w:pStyle w:val="NoSpacing"/>
        <w:numPr>
          <w:ilvl w:val="0"/>
          <w:numId w:val="21"/>
        </w:numPr>
        <w:spacing w:line="276" w:lineRule="auto"/>
        <w:rPr>
          <w:rFonts w:ascii="Times New Roman" w:hAnsi="Times New Roman" w:cs="Times New Roman"/>
          <w:sz w:val="24"/>
          <w:szCs w:val="24"/>
        </w:rPr>
      </w:pPr>
      <w:r w:rsidRPr="00F36FC2">
        <w:rPr>
          <w:rFonts w:ascii="Times New Roman" w:hAnsi="Times New Roman" w:cs="Times New Roman"/>
          <w:sz w:val="24"/>
          <w:szCs w:val="24"/>
        </w:rPr>
        <w:t>SCJP 1.6 - Sun certified Java Programmer 1.6</w:t>
      </w:r>
    </w:p>
    <w:p w14:paraId="3A8A9E87" w14:textId="77777777" w:rsidR="00940718" w:rsidRPr="00F36FC2" w:rsidRDefault="00940718" w:rsidP="002F0FF1">
      <w:pPr>
        <w:pStyle w:val="NoSpacing"/>
        <w:spacing w:line="276" w:lineRule="auto"/>
        <w:rPr>
          <w:rFonts w:ascii="Times New Roman" w:hAnsi="Times New Roman" w:cs="Times New Roman"/>
          <w:sz w:val="24"/>
          <w:szCs w:val="24"/>
        </w:rPr>
      </w:pPr>
    </w:p>
    <w:p w14:paraId="72F07E07" w14:textId="77777777" w:rsidR="00940718" w:rsidRPr="00F36FC2" w:rsidRDefault="006A274A" w:rsidP="002F0FF1">
      <w:pPr>
        <w:tabs>
          <w:tab w:val="left" w:pos="7029"/>
        </w:tabs>
        <w:spacing w:line="276" w:lineRule="auto"/>
        <w:jc w:val="both"/>
        <w:rPr>
          <w:smallCaps/>
        </w:rPr>
      </w:pPr>
      <w:r w:rsidRPr="00F36FC2">
        <w:rPr>
          <w:b/>
        </w:rPr>
        <w:t>Accomplishments:</w:t>
      </w:r>
    </w:p>
    <w:p w14:paraId="0F1FBC58" w14:textId="77777777" w:rsidR="00940718" w:rsidRPr="00F36FC2" w:rsidRDefault="006A274A" w:rsidP="002F0FF1">
      <w:pPr>
        <w:pStyle w:val="NoSpacing"/>
        <w:numPr>
          <w:ilvl w:val="0"/>
          <w:numId w:val="18"/>
        </w:numPr>
        <w:spacing w:line="276" w:lineRule="auto"/>
        <w:rPr>
          <w:rFonts w:ascii="Times New Roman" w:hAnsi="Times New Roman" w:cs="Times New Roman"/>
          <w:sz w:val="24"/>
          <w:szCs w:val="24"/>
        </w:rPr>
      </w:pPr>
      <w:r w:rsidRPr="00F36FC2">
        <w:rPr>
          <w:rFonts w:ascii="Times New Roman" w:hAnsi="Times New Roman" w:cs="Times New Roman"/>
          <w:sz w:val="24"/>
          <w:szCs w:val="24"/>
        </w:rPr>
        <w:t>Received “</w:t>
      </w:r>
      <w:r w:rsidRPr="00F36FC2">
        <w:rPr>
          <w:rFonts w:ascii="Times New Roman" w:hAnsi="Times New Roman" w:cs="Times New Roman"/>
          <w:b/>
          <w:sz w:val="24"/>
          <w:szCs w:val="24"/>
        </w:rPr>
        <w:t>Productivity and Quality Award</w:t>
      </w:r>
      <w:r w:rsidRPr="00F36FC2">
        <w:rPr>
          <w:rFonts w:ascii="Times New Roman" w:hAnsi="Times New Roman" w:cs="Times New Roman"/>
          <w:sz w:val="24"/>
          <w:szCs w:val="24"/>
        </w:rPr>
        <w:t>” for my approach of work in Development and software version support for devices, Bug Fixing and Automation.</w:t>
      </w:r>
    </w:p>
    <w:p w14:paraId="4F8941BA" w14:textId="77777777" w:rsidR="00940718" w:rsidRPr="00F36FC2" w:rsidRDefault="006A274A" w:rsidP="002F0FF1">
      <w:pPr>
        <w:pStyle w:val="NoSpacing"/>
        <w:numPr>
          <w:ilvl w:val="0"/>
          <w:numId w:val="18"/>
        </w:numPr>
        <w:spacing w:line="276" w:lineRule="auto"/>
        <w:rPr>
          <w:rFonts w:ascii="Times New Roman" w:hAnsi="Times New Roman" w:cs="Times New Roman"/>
          <w:sz w:val="24"/>
          <w:szCs w:val="24"/>
        </w:rPr>
      </w:pPr>
      <w:r w:rsidRPr="00F36FC2">
        <w:rPr>
          <w:rFonts w:ascii="Times New Roman" w:hAnsi="Times New Roman" w:cs="Times New Roman"/>
          <w:sz w:val="24"/>
          <w:szCs w:val="24"/>
        </w:rPr>
        <w:t xml:space="preserve">Found Showstopper Defects and got </w:t>
      </w:r>
      <w:r w:rsidRPr="00F36FC2">
        <w:rPr>
          <w:rFonts w:ascii="Times New Roman" w:hAnsi="Times New Roman" w:cs="Times New Roman"/>
          <w:b/>
          <w:sz w:val="24"/>
          <w:szCs w:val="24"/>
        </w:rPr>
        <w:t>Appreciation</w:t>
      </w:r>
      <w:r w:rsidRPr="00F36FC2">
        <w:rPr>
          <w:rFonts w:ascii="Times New Roman" w:hAnsi="Times New Roman" w:cs="Times New Roman"/>
          <w:sz w:val="24"/>
          <w:szCs w:val="24"/>
        </w:rPr>
        <w:t xml:space="preserve"> from the customer and Project Manager.</w:t>
      </w:r>
    </w:p>
    <w:p w14:paraId="5FAB5A87" w14:textId="77777777" w:rsidR="00940718" w:rsidRPr="00F36FC2" w:rsidRDefault="00940718" w:rsidP="002F0FF1">
      <w:pPr>
        <w:pStyle w:val="NoSpacing"/>
        <w:spacing w:line="276" w:lineRule="auto"/>
        <w:rPr>
          <w:rFonts w:ascii="Times New Roman" w:hAnsi="Times New Roman" w:cs="Times New Roman"/>
          <w:sz w:val="24"/>
          <w:szCs w:val="24"/>
        </w:rPr>
      </w:pPr>
    </w:p>
    <w:p w14:paraId="4BBCE4B4" w14:textId="77777777" w:rsidR="00940718" w:rsidRPr="00F36FC2" w:rsidRDefault="006A274A" w:rsidP="002F0FF1">
      <w:pPr>
        <w:pStyle w:val="NoSpacing"/>
        <w:spacing w:line="276" w:lineRule="auto"/>
        <w:rPr>
          <w:rFonts w:ascii="Times New Roman" w:hAnsi="Times New Roman" w:cs="Times New Roman"/>
          <w:b/>
          <w:sz w:val="24"/>
          <w:szCs w:val="24"/>
        </w:rPr>
      </w:pPr>
      <w:r w:rsidRPr="00F36FC2">
        <w:rPr>
          <w:rFonts w:ascii="Times New Roman" w:hAnsi="Times New Roman" w:cs="Times New Roman"/>
          <w:b/>
          <w:sz w:val="24"/>
          <w:szCs w:val="24"/>
        </w:rPr>
        <w:t>Education:</w:t>
      </w:r>
    </w:p>
    <w:p w14:paraId="289EAA4E" w14:textId="3DC014A1" w:rsidR="00940718" w:rsidRDefault="006A274A" w:rsidP="002F0FF1">
      <w:pPr>
        <w:pStyle w:val="NoSpacing"/>
        <w:numPr>
          <w:ilvl w:val="0"/>
          <w:numId w:val="21"/>
        </w:numPr>
        <w:spacing w:line="276" w:lineRule="auto"/>
        <w:rPr>
          <w:rFonts w:ascii="Times New Roman" w:hAnsi="Times New Roman" w:cs="Times New Roman"/>
          <w:sz w:val="24"/>
          <w:szCs w:val="24"/>
        </w:rPr>
      </w:pPr>
      <w:r w:rsidRPr="00F36FC2">
        <w:rPr>
          <w:rFonts w:ascii="Times New Roman" w:hAnsi="Times New Roman" w:cs="Times New Roman"/>
          <w:b/>
          <w:sz w:val="24"/>
          <w:szCs w:val="24"/>
        </w:rPr>
        <w:t>M</w:t>
      </w:r>
      <w:r w:rsidRPr="00F36FC2">
        <w:rPr>
          <w:rFonts w:ascii="Times New Roman" w:hAnsi="Times New Roman" w:cs="Times New Roman"/>
          <w:sz w:val="24"/>
          <w:szCs w:val="24"/>
        </w:rPr>
        <w:t xml:space="preserve">aster of </w:t>
      </w:r>
      <w:r w:rsidRPr="00F36FC2">
        <w:rPr>
          <w:rFonts w:ascii="Times New Roman" w:hAnsi="Times New Roman" w:cs="Times New Roman"/>
          <w:b/>
          <w:sz w:val="24"/>
          <w:szCs w:val="24"/>
        </w:rPr>
        <w:t>C</w:t>
      </w:r>
      <w:r w:rsidRPr="00F36FC2">
        <w:rPr>
          <w:rFonts w:ascii="Times New Roman" w:hAnsi="Times New Roman" w:cs="Times New Roman"/>
          <w:sz w:val="24"/>
          <w:szCs w:val="24"/>
        </w:rPr>
        <w:t>omputer</w:t>
      </w:r>
      <w:r w:rsidRPr="00F36FC2">
        <w:rPr>
          <w:rFonts w:ascii="Times New Roman" w:hAnsi="Times New Roman" w:cs="Times New Roman"/>
          <w:b/>
          <w:sz w:val="24"/>
          <w:szCs w:val="24"/>
        </w:rPr>
        <w:t xml:space="preserve"> A</w:t>
      </w:r>
      <w:r w:rsidRPr="00F36FC2">
        <w:rPr>
          <w:rFonts w:ascii="Times New Roman" w:hAnsi="Times New Roman" w:cs="Times New Roman"/>
          <w:sz w:val="24"/>
          <w:szCs w:val="24"/>
        </w:rPr>
        <w:t>pplications</w:t>
      </w:r>
      <w:r w:rsidRPr="00F36FC2">
        <w:rPr>
          <w:rFonts w:ascii="Times New Roman" w:hAnsi="Times New Roman" w:cs="Times New Roman"/>
          <w:b/>
          <w:sz w:val="24"/>
          <w:szCs w:val="24"/>
        </w:rPr>
        <w:t xml:space="preserve"> (MCA) </w:t>
      </w:r>
      <w:r w:rsidRPr="00F36FC2">
        <w:rPr>
          <w:rFonts w:ascii="Times New Roman" w:hAnsi="Times New Roman" w:cs="Times New Roman"/>
          <w:sz w:val="24"/>
          <w:szCs w:val="24"/>
        </w:rPr>
        <w:t>from Andhra University, Visakhapatnam, India, 2009.</w:t>
      </w:r>
    </w:p>
    <w:p w14:paraId="4B20F04E" w14:textId="77777777" w:rsidR="00C161BC" w:rsidRDefault="00C161BC" w:rsidP="00981F10">
      <w:pPr>
        <w:pStyle w:val="NoSpacing"/>
        <w:spacing w:line="276" w:lineRule="auto"/>
        <w:rPr>
          <w:rFonts w:ascii="Times New Roman" w:hAnsi="Times New Roman" w:cs="Times New Roman"/>
          <w:sz w:val="24"/>
          <w:szCs w:val="24"/>
        </w:rPr>
      </w:pPr>
    </w:p>
    <w:p w14:paraId="0CF41BEA" w14:textId="472CEBA0" w:rsidR="00981F10" w:rsidRPr="00F36FC2" w:rsidRDefault="00981F10" w:rsidP="00981F10">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Talented IT</w:t>
      </w:r>
      <w:r w:rsidRPr="00F36FC2">
        <w:rPr>
          <w:rFonts w:ascii="Times New Roman" w:hAnsi="Times New Roman" w:cs="Times New Roman"/>
          <w:color w:val="202124"/>
          <w:sz w:val="24"/>
          <w:szCs w:val="24"/>
          <w:shd w:val="clear" w:color="auto" w:fill="FFFFFF"/>
        </w:rPr>
        <w:t>,</w:t>
      </w:r>
      <w:r w:rsidRPr="00981F10">
        <w:rPr>
          <w:rFonts w:ascii="Times New Roman" w:hAnsi="Times New Roman" w:cs="Times New Roman"/>
          <w:b/>
          <w:bCs/>
          <w:color w:val="202124"/>
          <w:sz w:val="24"/>
          <w:szCs w:val="24"/>
          <w:shd w:val="clear" w:color="auto" w:fill="FFFFFF"/>
        </w:rPr>
        <w:t>Chicago</w:t>
      </w:r>
      <w:r w:rsidRPr="00981F10">
        <w:rPr>
          <w:rFonts w:ascii="Times New Roman" w:hAnsi="Times New Roman" w:cs="Times New Roman"/>
          <w:b/>
          <w:bCs/>
          <w:sz w:val="24"/>
          <w:szCs w:val="24"/>
        </w:rPr>
        <w:t xml:space="preserve">  </w:t>
      </w:r>
      <w:r w:rsidRPr="00F36FC2">
        <w:rPr>
          <w:rFonts w:ascii="Times New Roman" w:hAnsi="Times New Roman" w:cs="Times New Roman"/>
          <w:b/>
          <w:sz w:val="24"/>
          <w:szCs w:val="24"/>
        </w:rPr>
        <w:t xml:space="preserve">                                                                                     </w:t>
      </w:r>
      <w:r w:rsidR="00612927">
        <w:rPr>
          <w:rFonts w:ascii="Times New Roman" w:hAnsi="Times New Roman" w:cs="Times New Roman"/>
          <w:b/>
          <w:sz w:val="24"/>
          <w:szCs w:val="24"/>
        </w:rPr>
        <w:t>Feb</w:t>
      </w:r>
      <w:r w:rsidR="000C0143">
        <w:rPr>
          <w:rFonts w:ascii="Times New Roman" w:hAnsi="Times New Roman" w:cs="Times New Roman"/>
          <w:b/>
          <w:sz w:val="24"/>
          <w:szCs w:val="24"/>
        </w:rPr>
        <w:t xml:space="preserve"> </w:t>
      </w:r>
      <w:r w:rsidRPr="00F36FC2">
        <w:rPr>
          <w:rFonts w:ascii="Times New Roman" w:hAnsi="Times New Roman" w:cs="Times New Roman"/>
          <w:b/>
          <w:sz w:val="24"/>
          <w:szCs w:val="24"/>
        </w:rPr>
        <w:t>202</w:t>
      </w:r>
      <w:r w:rsidR="00612927">
        <w:rPr>
          <w:rFonts w:ascii="Times New Roman" w:hAnsi="Times New Roman" w:cs="Times New Roman"/>
          <w:b/>
          <w:sz w:val="24"/>
          <w:szCs w:val="24"/>
        </w:rPr>
        <w:t>4</w:t>
      </w:r>
      <w:r w:rsidRPr="00F36FC2">
        <w:rPr>
          <w:rFonts w:ascii="Times New Roman" w:hAnsi="Times New Roman" w:cs="Times New Roman"/>
          <w:b/>
          <w:sz w:val="24"/>
          <w:szCs w:val="24"/>
        </w:rPr>
        <w:t xml:space="preserve"> – </w:t>
      </w:r>
      <w:r w:rsidR="000C0143">
        <w:rPr>
          <w:rFonts w:ascii="Times New Roman" w:hAnsi="Times New Roman" w:cs="Times New Roman"/>
          <w:b/>
          <w:sz w:val="24"/>
          <w:szCs w:val="24"/>
        </w:rPr>
        <w:t>May 2024</w:t>
      </w:r>
    </w:p>
    <w:p w14:paraId="0BDF968F" w14:textId="269F84F9" w:rsidR="00981F10" w:rsidRPr="00F36FC2" w:rsidRDefault="00981F10" w:rsidP="00981F10">
      <w:pPr>
        <w:pStyle w:val="NoSpacing"/>
        <w:spacing w:line="276" w:lineRule="auto"/>
        <w:rPr>
          <w:rFonts w:ascii="Times New Roman" w:hAnsi="Times New Roman" w:cs="Times New Roman"/>
          <w:b/>
          <w:sz w:val="24"/>
          <w:szCs w:val="24"/>
        </w:rPr>
      </w:pPr>
      <w:r w:rsidRPr="00F36FC2">
        <w:rPr>
          <w:rFonts w:ascii="Times New Roman" w:hAnsi="Times New Roman" w:cs="Times New Roman"/>
          <w:b/>
          <w:sz w:val="24"/>
          <w:szCs w:val="24"/>
        </w:rPr>
        <w:t xml:space="preserve">Role: Qlik </w:t>
      </w:r>
      <w:r>
        <w:rPr>
          <w:rFonts w:ascii="Times New Roman" w:hAnsi="Times New Roman" w:cs="Times New Roman"/>
          <w:b/>
          <w:sz w:val="24"/>
          <w:szCs w:val="24"/>
        </w:rPr>
        <w:t xml:space="preserve">Sense </w:t>
      </w:r>
      <w:r w:rsidRPr="00F36FC2">
        <w:rPr>
          <w:rFonts w:ascii="Times New Roman" w:hAnsi="Times New Roman" w:cs="Times New Roman"/>
          <w:b/>
          <w:sz w:val="24"/>
          <w:szCs w:val="24"/>
        </w:rPr>
        <w:t>Developer</w:t>
      </w:r>
    </w:p>
    <w:p w14:paraId="1B9FA86B" w14:textId="0530CD48" w:rsidR="00981F10" w:rsidRPr="00F36FC2" w:rsidRDefault="00981F10" w:rsidP="00981F10">
      <w:pPr>
        <w:pStyle w:val="NoSpacing"/>
        <w:spacing w:line="276" w:lineRule="auto"/>
        <w:rPr>
          <w:rFonts w:ascii="Times New Roman" w:hAnsi="Times New Roman" w:cs="Times New Roman"/>
          <w:sz w:val="24"/>
          <w:szCs w:val="24"/>
        </w:rPr>
      </w:pPr>
      <w:r w:rsidRPr="00F36FC2">
        <w:rPr>
          <w:rFonts w:ascii="Times New Roman" w:hAnsi="Times New Roman" w:cs="Times New Roman"/>
          <w:b/>
          <w:bCs/>
          <w:sz w:val="24"/>
          <w:szCs w:val="24"/>
        </w:rPr>
        <w:t xml:space="preserve">Project: </w:t>
      </w:r>
      <w:r w:rsidR="00C57EB9">
        <w:rPr>
          <w:rFonts w:ascii="Times New Roman" w:eastAsia="Times New Roman" w:hAnsi="Times New Roman" w:cs="Times New Roman"/>
          <w:b/>
          <w:sz w:val="24"/>
          <w:szCs w:val="24"/>
        </w:rPr>
        <w:t xml:space="preserve">Health Intelligence </w:t>
      </w:r>
      <w:r w:rsidR="00612927">
        <w:rPr>
          <w:rFonts w:ascii="Times New Roman" w:eastAsia="Times New Roman" w:hAnsi="Times New Roman" w:cs="Times New Roman"/>
          <w:b/>
          <w:sz w:val="24"/>
          <w:szCs w:val="24"/>
        </w:rPr>
        <w:t>project</w:t>
      </w:r>
      <w:r w:rsidRPr="00F36FC2">
        <w:rPr>
          <w:rFonts w:ascii="Times New Roman" w:hAnsi="Times New Roman" w:cs="Times New Roman"/>
          <w:b/>
          <w:sz w:val="24"/>
          <w:szCs w:val="24"/>
        </w:rPr>
        <w:tab/>
      </w:r>
      <w:r w:rsidRPr="00F36FC2">
        <w:rPr>
          <w:rFonts w:ascii="Times New Roman" w:hAnsi="Times New Roman" w:cs="Times New Roman"/>
          <w:sz w:val="24"/>
          <w:szCs w:val="24"/>
        </w:rPr>
        <w:tab/>
      </w:r>
      <w:r w:rsidRPr="00F36FC2">
        <w:rPr>
          <w:rFonts w:ascii="Times New Roman" w:hAnsi="Times New Roman" w:cs="Times New Roman"/>
          <w:sz w:val="24"/>
          <w:szCs w:val="24"/>
        </w:rPr>
        <w:tab/>
      </w:r>
      <w:r w:rsidRPr="00F36FC2">
        <w:rPr>
          <w:rFonts w:ascii="Times New Roman" w:hAnsi="Times New Roman" w:cs="Times New Roman"/>
          <w:sz w:val="24"/>
          <w:szCs w:val="24"/>
        </w:rPr>
        <w:tab/>
      </w:r>
      <w:r w:rsidRPr="00F36FC2">
        <w:rPr>
          <w:rFonts w:ascii="Times New Roman" w:hAnsi="Times New Roman" w:cs="Times New Roman"/>
          <w:sz w:val="24"/>
          <w:szCs w:val="24"/>
        </w:rPr>
        <w:tab/>
        <w:t xml:space="preserve">               </w:t>
      </w:r>
    </w:p>
    <w:p w14:paraId="570CDAC0" w14:textId="77777777" w:rsidR="00981F10" w:rsidRPr="00F36FC2" w:rsidRDefault="00981F10" w:rsidP="00981F10">
      <w:pPr>
        <w:spacing w:line="276" w:lineRule="auto"/>
        <w:jc w:val="both"/>
        <w:rPr>
          <w:b/>
        </w:rPr>
      </w:pPr>
    </w:p>
    <w:p w14:paraId="2330D556" w14:textId="77777777" w:rsidR="00981F10" w:rsidRPr="00F36FC2" w:rsidRDefault="00981F10" w:rsidP="00981F10">
      <w:pPr>
        <w:snapToGrid w:val="0"/>
        <w:spacing w:line="276" w:lineRule="auto"/>
        <w:contextualSpacing/>
        <w:jc w:val="both"/>
        <w:rPr>
          <w:rFonts w:eastAsia="Microsoft JhengHei"/>
          <w:b/>
          <w:color w:val="000000"/>
        </w:rPr>
      </w:pPr>
      <w:r w:rsidRPr="00F36FC2">
        <w:rPr>
          <w:rFonts w:eastAsia="Microsoft JhengHei"/>
          <w:b/>
          <w:color w:val="000000"/>
        </w:rPr>
        <w:t>Description:</w:t>
      </w:r>
    </w:p>
    <w:p w14:paraId="23751910" w14:textId="7DA2612F" w:rsidR="00981F10" w:rsidRPr="00F36FC2" w:rsidRDefault="00981F10" w:rsidP="00981F10">
      <w:pPr>
        <w:shd w:val="clear" w:color="auto" w:fill="FFFFFF"/>
        <w:spacing w:line="276" w:lineRule="auto"/>
        <w:jc w:val="both"/>
        <w:rPr>
          <w:rFonts w:eastAsia="Times New Roman"/>
          <w:color w:val="222222"/>
          <w:lang w:val="en-IN" w:eastAsia="en-IN"/>
        </w:rPr>
      </w:pPr>
      <w:r w:rsidRPr="00F36FC2">
        <w:rPr>
          <w:rFonts w:eastAsia="Times New Roman"/>
          <w:color w:val="222222"/>
          <w:lang w:val="en-IN" w:eastAsia="en-IN"/>
        </w:rPr>
        <w:t xml:space="preserve">It provisions patient protection and support for all other </w:t>
      </w:r>
      <w:r w:rsidR="005873DA">
        <w:rPr>
          <w:rFonts w:eastAsia="Times New Roman"/>
          <w:color w:val="222222"/>
          <w:lang w:val="en-IN" w:eastAsia="en-IN"/>
        </w:rPr>
        <w:t xml:space="preserve">clinical </w:t>
      </w:r>
      <w:r w:rsidR="00C619B2" w:rsidRPr="00F36FC2">
        <w:rPr>
          <w:rFonts w:eastAsia="Times New Roman"/>
          <w:color w:val="222222"/>
          <w:lang w:val="en-IN" w:eastAsia="en-IN"/>
        </w:rPr>
        <w:t>medical</w:t>
      </w:r>
      <w:r w:rsidRPr="00F36FC2">
        <w:rPr>
          <w:rFonts w:eastAsia="Times New Roman"/>
          <w:color w:val="222222"/>
          <w:lang w:val="en-IN" w:eastAsia="en-IN"/>
        </w:rPr>
        <w:t xml:space="preserve"> programs.</w:t>
      </w:r>
    </w:p>
    <w:p w14:paraId="5E4F45F7" w14:textId="77777777" w:rsidR="00981F10" w:rsidRPr="00F36FC2" w:rsidRDefault="00981F10" w:rsidP="00981F10">
      <w:pPr>
        <w:tabs>
          <w:tab w:val="left" w:pos="0"/>
        </w:tabs>
        <w:snapToGrid w:val="0"/>
        <w:spacing w:line="276" w:lineRule="auto"/>
        <w:ind w:right="90" w:hanging="10"/>
        <w:jc w:val="both"/>
        <w:rPr>
          <w:color w:val="000000"/>
        </w:rPr>
      </w:pPr>
    </w:p>
    <w:p w14:paraId="259044E4" w14:textId="77777777" w:rsidR="00980503" w:rsidRDefault="00980503" w:rsidP="00980503">
      <w:pPr>
        <w:spacing w:after="120"/>
        <w:jc w:val="both"/>
        <w:rPr>
          <w:rFonts w:eastAsia="Times New Roman"/>
          <w:b/>
        </w:rPr>
      </w:pPr>
      <w:r>
        <w:rPr>
          <w:rFonts w:eastAsia="Times New Roman"/>
          <w:b/>
        </w:rPr>
        <w:t xml:space="preserve">Responsibilities:                                                                                     </w:t>
      </w:r>
    </w:p>
    <w:p w14:paraId="2AAFB825" w14:textId="77777777" w:rsidR="00980503" w:rsidRDefault="00980503" w:rsidP="00980503">
      <w:pPr>
        <w:numPr>
          <w:ilvl w:val="0"/>
          <w:numId w:val="40"/>
        </w:numPr>
        <w:pBdr>
          <w:top w:val="nil"/>
          <w:left w:val="nil"/>
          <w:bottom w:val="nil"/>
          <w:right w:val="nil"/>
          <w:between w:val="nil"/>
        </w:pBdr>
        <w:suppressAutoHyphens w:val="0"/>
        <w:spacing w:line="259" w:lineRule="auto"/>
        <w:jc w:val="both"/>
        <w:rPr>
          <w:rFonts w:eastAsia="Times New Roman"/>
          <w:color w:val="000000"/>
        </w:rPr>
      </w:pPr>
      <w:r>
        <w:rPr>
          <w:rFonts w:eastAsia="Times New Roman"/>
          <w:color w:val="000000"/>
        </w:rPr>
        <w:t>Provided support on functional and non-functional client requirements to optimize the design of BI deliverables (reports, dashboards, alerts, visualizations).</w:t>
      </w:r>
    </w:p>
    <w:p w14:paraId="32382AB3" w14:textId="77777777" w:rsidR="00980503" w:rsidRDefault="00980503" w:rsidP="00980503">
      <w:pPr>
        <w:numPr>
          <w:ilvl w:val="0"/>
          <w:numId w:val="40"/>
        </w:numPr>
        <w:pBdr>
          <w:top w:val="nil"/>
          <w:left w:val="nil"/>
          <w:bottom w:val="nil"/>
          <w:right w:val="nil"/>
          <w:between w:val="nil"/>
        </w:pBdr>
        <w:suppressAutoHyphens w:val="0"/>
        <w:spacing w:line="259" w:lineRule="auto"/>
        <w:jc w:val="both"/>
        <w:rPr>
          <w:rFonts w:eastAsia="Times New Roman"/>
          <w:b/>
          <w:color w:val="000000"/>
        </w:rPr>
      </w:pPr>
      <w:r>
        <w:rPr>
          <w:rFonts w:eastAsia="Times New Roman"/>
          <w:color w:val="000000"/>
        </w:rPr>
        <w:t xml:space="preserve">Developed and </w:t>
      </w:r>
      <w:r>
        <w:rPr>
          <w:rFonts w:eastAsia="Times New Roman"/>
        </w:rPr>
        <w:t>maintained Qlik</w:t>
      </w:r>
      <w:r>
        <w:rPr>
          <w:rFonts w:eastAsia="Times New Roman"/>
          <w:color w:val="000000"/>
        </w:rPr>
        <w:t xml:space="preserve"> scripting, extension objects, and applications/visualizations. </w:t>
      </w:r>
    </w:p>
    <w:p w14:paraId="2FCAE4E7" w14:textId="77777777" w:rsidR="00980503" w:rsidRDefault="00980503" w:rsidP="00980503">
      <w:pPr>
        <w:numPr>
          <w:ilvl w:val="0"/>
          <w:numId w:val="40"/>
        </w:numPr>
        <w:pBdr>
          <w:top w:val="nil"/>
          <w:left w:val="nil"/>
          <w:bottom w:val="nil"/>
          <w:right w:val="nil"/>
          <w:between w:val="nil"/>
        </w:pBdr>
        <w:suppressAutoHyphens w:val="0"/>
        <w:spacing w:line="259" w:lineRule="auto"/>
        <w:jc w:val="both"/>
        <w:rPr>
          <w:rFonts w:eastAsia="Times New Roman"/>
          <w:color w:val="000000"/>
        </w:rPr>
      </w:pPr>
      <w:r>
        <w:rPr>
          <w:rFonts w:eastAsia="Times New Roman"/>
          <w:color w:val="000000"/>
        </w:rPr>
        <w:t>Created daily, weekly, monthly, and quarterly reports for the management team based on the Customer requirements in QlikView.</w:t>
      </w:r>
    </w:p>
    <w:p w14:paraId="15BC3D86" w14:textId="77777777" w:rsidR="00980503" w:rsidRDefault="00980503" w:rsidP="00980503">
      <w:pPr>
        <w:numPr>
          <w:ilvl w:val="0"/>
          <w:numId w:val="40"/>
        </w:numPr>
        <w:pBdr>
          <w:top w:val="nil"/>
          <w:left w:val="nil"/>
          <w:bottom w:val="nil"/>
          <w:right w:val="nil"/>
          <w:between w:val="nil"/>
        </w:pBdr>
        <w:suppressAutoHyphens w:val="0"/>
        <w:spacing w:line="259" w:lineRule="auto"/>
        <w:jc w:val="both"/>
        <w:rPr>
          <w:rFonts w:eastAsia="Times New Roman"/>
          <w:color w:val="000000"/>
        </w:rPr>
      </w:pPr>
      <w:r>
        <w:rPr>
          <w:rFonts w:eastAsia="Times New Roman"/>
          <w:color w:val="000000"/>
        </w:rPr>
        <w:t xml:space="preserve">Developed </w:t>
      </w:r>
      <w:r>
        <w:rPr>
          <w:rFonts w:eastAsia="Times New Roman"/>
          <w:b/>
          <w:color w:val="000000"/>
        </w:rPr>
        <w:t>SET ANALYSIS</w:t>
      </w:r>
      <w:r>
        <w:rPr>
          <w:rFonts w:eastAsia="Times New Roman"/>
          <w:color w:val="000000"/>
        </w:rPr>
        <w:t xml:space="preserve"> to provide custom functionality in QlikView Applications.</w:t>
      </w:r>
    </w:p>
    <w:p w14:paraId="7190FBB8" w14:textId="77777777" w:rsidR="00980503" w:rsidRDefault="00980503" w:rsidP="00980503">
      <w:pPr>
        <w:numPr>
          <w:ilvl w:val="0"/>
          <w:numId w:val="40"/>
        </w:numPr>
        <w:pBdr>
          <w:top w:val="nil"/>
          <w:left w:val="nil"/>
          <w:bottom w:val="nil"/>
          <w:right w:val="nil"/>
          <w:between w:val="nil"/>
        </w:pBdr>
        <w:suppressAutoHyphens w:val="0"/>
        <w:spacing w:line="259" w:lineRule="auto"/>
        <w:jc w:val="both"/>
        <w:rPr>
          <w:rFonts w:eastAsia="Times New Roman"/>
          <w:color w:val="000000"/>
        </w:rPr>
      </w:pPr>
      <w:r>
        <w:rPr>
          <w:rFonts w:eastAsia="Times New Roman"/>
          <w:color w:val="000000"/>
        </w:rPr>
        <w:t>Worked on expression building, data modeling, integration of custom extension objects and a strong understanding of BI concepts and reporting.</w:t>
      </w:r>
    </w:p>
    <w:p w14:paraId="6215AAF7" w14:textId="77777777" w:rsidR="00980503" w:rsidRDefault="00980503" w:rsidP="00980503">
      <w:pPr>
        <w:numPr>
          <w:ilvl w:val="0"/>
          <w:numId w:val="40"/>
        </w:numPr>
        <w:pBdr>
          <w:top w:val="nil"/>
          <w:left w:val="nil"/>
          <w:bottom w:val="nil"/>
          <w:right w:val="nil"/>
          <w:between w:val="nil"/>
        </w:pBdr>
        <w:suppressAutoHyphens w:val="0"/>
        <w:spacing w:line="259" w:lineRule="auto"/>
        <w:jc w:val="both"/>
        <w:rPr>
          <w:rFonts w:eastAsia="Times New Roman"/>
          <w:color w:val="000000"/>
        </w:rPr>
      </w:pPr>
      <w:r>
        <w:rPr>
          <w:rFonts w:eastAsia="Times New Roman"/>
          <w:color w:val="000000"/>
          <w:highlight w:val="white"/>
        </w:rPr>
        <w:t>Created dashboard style of layouts using different sheet objects like List boxes, Multi boxes, slider, current selections box, buttons, charts, text objects, bookmarks, etc. </w:t>
      </w:r>
    </w:p>
    <w:p w14:paraId="744CBFF0" w14:textId="77777777" w:rsidR="00980503" w:rsidRDefault="00980503" w:rsidP="00980503">
      <w:pPr>
        <w:numPr>
          <w:ilvl w:val="0"/>
          <w:numId w:val="40"/>
        </w:numPr>
        <w:pBdr>
          <w:top w:val="nil"/>
          <w:left w:val="nil"/>
          <w:bottom w:val="nil"/>
          <w:right w:val="nil"/>
          <w:between w:val="nil"/>
        </w:pBdr>
        <w:suppressAutoHyphens w:val="0"/>
        <w:spacing w:line="259" w:lineRule="auto"/>
        <w:jc w:val="both"/>
        <w:rPr>
          <w:rFonts w:eastAsia="Times New Roman"/>
          <w:color w:val="000000"/>
        </w:rPr>
      </w:pPr>
      <w:r>
        <w:rPr>
          <w:rFonts w:eastAsia="Times New Roman"/>
          <w:color w:val="000000"/>
        </w:rPr>
        <w:t>Performed data modeling on requirements analysis by creating table displays, logical data model, star schema models and table designs.</w:t>
      </w:r>
    </w:p>
    <w:p w14:paraId="3F6C3DD8" w14:textId="475AB73E" w:rsidR="00980503" w:rsidRDefault="00980503" w:rsidP="00980503">
      <w:pPr>
        <w:numPr>
          <w:ilvl w:val="0"/>
          <w:numId w:val="40"/>
        </w:numPr>
        <w:pBdr>
          <w:top w:val="nil"/>
          <w:left w:val="nil"/>
          <w:bottom w:val="nil"/>
          <w:right w:val="nil"/>
          <w:between w:val="nil"/>
        </w:pBdr>
        <w:suppressAutoHyphens w:val="0"/>
        <w:spacing w:line="259" w:lineRule="auto"/>
        <w:jc w:val="both"/>
        <w:rPr>
          <w:rFonts w:eastAsia="Times New Roman"/>
          <w:color w:val="000000"/>
        </w:rPr>
      </w:pPr>
      <w:r>
        <w:rPr>
          <w:rFonts w:eastAsia="Times New Roman"/>
          <w:color w:val="000000"/>
        </w:rPr>
        <w:t xml:space="preserve">Installed various </w:t>
      </w:r>
      <w:r w:rsidR="00612927">
        <w:rPr>
          <w:rFonts w:eastAsia="Times New Roman"/>
          <w:b/>
          <w:color w:val="000000"/>
        </w:rPr>
        <w:t>Qlik sense</w:t>
      </w:r>
      <w:r>
        <w:rPr>
          <w:rFonts w:eastAsia="Times New Roman"/>
          <w:color w:val="000000"/>
        </w:rPr>
        <w:t xml:space="preserve"> extensions to provide out of the box features to users.</w:t>
      </w:r>
    </w:p>
    <w:p w14:paraId="368D516D" w14:textId="77777777" w:rsidR="00980503" w:rsidRDefault="00980503" w:rsidP="00980503">
      <w:pPr>
        <w:numPr>
          <w:ilvl w:val="0"/>
          <w:numId w:val="40"/>
        </w:numPr>
        <w:pBdr>
          <w:top w:val="nil"/>
          <w:left w:val="nil"/>
          <w:bottom w:val="nil"/>
          <w:right w:val="nil"/>
          <w:between w:val="nil"/>
        </w:pBdr>
        <w:suppressAutoHyphens w:val="0"/>
        <w:spacing w:line="259" w:lineRule="auto"/>
        <w:jc w:val="both"/>
        <w:rPr>
          <w:rFonts w:eastAsia="Times New Roman"/>
          <w:color w:val="000000"/>
        </w:rPr>
      </w:pPr>
      <w:r>
        <w:rPr>
          <w:rFonts w:eastAsia="Times New Roman"/>
          <w:color w:val="000000"/>
        </w:rPr>
        <w:t xml:space="preserve">Created Bookmarks to pre-select the filters. </w:t>
      </w:r>
    </w:p>
    <w:p w14:paraId="667980C9" w14:textId="77777777" w:rsidR="00980503" w:rsidRDefault="00980503" w:rsidP="00980503">
      <w:pPr>
        <w:numPr>
          <w:ilvl w:val="0"/>
          <w:numId w:val="40"/>
        </w:numPr>
        <w:pBdr>
          <w:top w:val="nil"/>
          <w:left w:val="nil"/>
          <w:bottom w:val="nil"/>
          <w:right w:val="nil"/>
          <w:between w:val="nil"/>
        </w:pBdr>
        <w:suppressAutoHyphens w:val="0"/>
        <w:spacing w:line="259" w:lineRule="auto"/>
        <w:jc w:val="both"/>
        <w:rPr>
          <w:rFonts w:eastAsia="Times New Roman"/>
          <w:color w:val="000000"/>
        </w:rPr>
      </w:pPr>
      <w:r>
        <w:rPr>
          <w:rFonts w:eastAsia="Times New Roman"/>
          <w:color w:val="000000"/>
        </w:rPr>
        <w:t>Collaborated with Qlik Consultants to implement customized front-end interface design and create complex expressions for dynamic aggregation and new reporting data elements.</w:t>
      </w:r>
    </w:p>
    <w:p w14:paraId="5E4E9614" w14:textId="77777777" w:rsidR="00980503" w:rsidRDefault="00980503" w:rsidP="00980503">
      <w:pPr>
        <w:numPr>
          <w:ilvl w:val="0"/>
          <w:numId w:val="40"/>
        </w:numPr>
        <w:pBdr>
          <w:top w:val="nil"/>
          <w:left w:val="nil"/>
          <w:bottom w:val="nil"/>
          <w:right w:val="nil"/>
          <w:between w:val="nil"/>
        </w:pBdr>
        <w:suppressAutoHyphens w:val="0"/>
        <w:spacing w:line="259" w:lineRule="auto"/>
        <w:jc w:val="both"/>
        <w:rPr>
          <w:rFonts w:eastAsia="Times New Roman"/>
          <w:color w:val="000000"/>
        </w:rPr>
      </w:pPr>
      <w:r>
        <w:rPr>
          <w:rFonts w:eastAsia="Times New Roman"/>
          <w:color w:val="000000"/>
        </w:rPr>
        <w:t>Worked on Qlik scripting for performing incremental loads and Qlik document versioning, actions, and triggers.</w:t>
      </w:r>
    </w:p>
    <w:p w14:paraId="07E06F29" w14:textId="08320789" w:rsidR="00980503" w:rsidRDefault="00980503" w:rsidP="00980503">
      <w:pPr>
        <w:numPr>
          <w:ilvl w:val="0"/>
          <w:numId w:val="40"/>
        </w:numPr>
        <w:pBdr>
          <w:top w:val="nil"/>
          <w:left w:val="nil"/>
          <w:bottom w:val="nil"/>
          <w:right w:val="nil"/>
          <w:between w:val="nil"/>
        </w:pBdr>
        <w:suppressAutoHyphens w:val="0"/>
        <w:spacing w:line="259" w:lineRule="auto"/>
        <w:jc w:val="both"/>
        <w:rPr>
          <w:rFonts w:eastAsia="Times New Roman"/>
          <w:color w:val="000000"/>
        </w:rPr>
      </w:pPr>
      <w:r>
        <w:rPr>
          <w:rFonts w:eastAsia="Times New Roman"/>
          <w:color w:val="000000"/>
        </w:rPr>
        <w:lastRenderedPageBreak/>
        <w:t xml:space="preserve">Created scheduled jobs, applications and reloading of data through </w:t>
      </w:r>
      <w:r w:rsidR="00612927">
        <w:rPr>
          <w:rFonts w:eastAsia="Times New Roman"/>
          <w:b/>
          <w:color w:val="000000"/>
        </w:rPr>
        <w:t>Qlik sense</w:t>
      </w:r>
      <w:r>
        <w:rPr>
          <w:rFonts w:eastAsia="Times New Roman"/>
          <w:b/>
          <w:color w:val="000000"/>
        </w:rPr>
        <w:t xml:space="preserve"> management console</w:t>
      </w:r>
      <w:r>
        <w:rPr>
          <w:rFonts w:eastAsia="Times New Roman"/>
          <w:color w:val="000000"/>
        </w:rPr>
        <w:t xml:space="preserve"> (QMC).</w:t>
      </w:r>
    </w:p>
    <w:p w14:paraId="28C0F141" w14:textId="77777777" w:rsidR="00981F10" w:rsidRPr="00F36FC2" w:rsidRDefault="00981F10" w:rsidP="00981F10">
      <w:pPr>
        <w:pStyle w:val="NoSpacing"/>
        <w:spacing w:line="276" w:lineRule="auto"/>
        <w:rPr>
          <w:rFonts w:ascii="Times New Roman" w:hAnsi="Times New Roman" w:cs="Times New Roman"/>
          <w:sz w:val="24"/>
          <w:szCs w:val="24"/>
        </w:rPr>
      </w:pPr>
    </w:p>
    <w:p w14:paraId="0CE43976" w14:textId="77777777" w:rsidR="009D52C1" w:rsidRPr="00F36FC2" w:rsidRDefault="009D52C1" w:rsidP="002F0FF1">
      <w:pPr>
        <w:pStyle w:val="NoSpacing"/>
        <w:spacing w:line="276" w:lineRule="auto"/>
        <w:ind w:left="720"/>
        <w:rPr>
          <w:rFonts w:ascii="Times New Roman" w:hAnsi="Times New Roman" w:cs="Times New Roman"/>
          <w:sz w:val="24"/>
          <w:szCs w:val="24"/>
        </w:rPr>
      </w:pPr>
    </w:p>
    <w:p w14:paraId="14AF242C" w14:textId="17F5D52C" w:rsidR="00A700CE" w:rsidRPr="00F36FC2" w:rsidRDefault="00A700CE" w:rsidP="002F0FF1">
      <w:pPr>
        <w:pStyle w:val="NoSpacing"/>
        <w:spacing w:line="276" w:lineRule="auto"/>
        <w:rPr>
          <w:rFonts w:ascii="Times New Roman" w:hAnsi="Times New Roman" w:cs="Times New Roman"/>
          <w:sz w:val="24"/>
          <w:szCs w:val="24"/>
        </w:rPr>
      </w:pPr>
    </w:p>
    <w:p w14:paraId="2A7D1698" w14:textId="5AA831C9" w:rsidR="009D52C1" w:rsidRPr="00F36FC2" w:rsidRDefault="00426E8A" w:rsidP="002F0FF1">
      <w:pPr>
        <w:pStyle w:val="NoSpacing"/>
        <w:spacing w:line="276" w:lineRule="auto"/>
        <w:rPr>
          <w:rFonts w:ascii="Times New Roman" w:hAnsi="Times New Roman" w:cs="Times New Roman"/>
          <w:b/>
          <w:sz w:val="24"/>
          <w:szCs w:val="24"/>
        </w:rPr>
      </w:pPr>
      <w:r w:rsidRPr="00F36FC2">
        <w:rPr>
          <w:rFonts w:ascii="Times New Roman" w:hAnsi="Times New Roman" w:cs="Times New Roman"/>
          <w:b/>
          <w:sz w:val="24"/>
          <w:szCs w:val="24"/>
        </w:rPr>
        <w:t>MD-Think</w:t>
      </w:r>
      <w:r w:rsidR="009D52C1" w:rsidRPr="00F36FC2">
        <w:rPr>
          <w:rFonts w:ascii="Times New Roman" w:hAnsi="Times New Roman" w:cs="Times New Roman"/>
          <w:b/>
          <w:sz w:val="24"/>
          <w:szCs w:val="24"/>
        </w:rPr>
        <w:t xml:space="preserve">, </w:t>
      </w:r>
      <w:r w:rsidR="009D52C1" w:rsidRPr="00F36FC2">
        <w:rPr>
          <w:rFonts w:ascii="Times New Roman" w:hAnsi="Times New Roman" w:cs="Times New Roman"/>
          <w:b/>
          <w:bCs/>
          <w:color w:val="202124"/>
          <w:sz w:val="24"/>
          <w:szCs w:val="24"/>
          <w:shd w:val="clear" w:color="auto" w:fill="FFFFFF"/>
        </w:rPr>
        <w:t>Baltimore</w:t>
      </w:r>
      <w:r w:rsidR="009D52C1" w:rsidRPr="00F36FC2">
        <w:rPr>
          <w:rFonts w:ascii="Times New Roman" w:hAnsi="Times New Roman" w:cs="Times New Roman"/>
          <w:color w:val="202124"/>
          <w:sz w:val="24"/>
          <w:szCs w:val="24"/>
          <w:shd w:val="clear" w:color="auto" w:fill="FFFFFF"/>
        </w:rPr>
        <w:t>,</w:t>
      </w:r>
      <w:r w:rsidR="00CD6776" w:rsidRPr="00F36FC2">
        <w:rPr>
          <w:rFonts w:ascii="Times New Roman" w:hAnsi="Times New Roman" w:cs="Times New Roman"/>
          <w:color w:val="202124"/>
          <w:sz w:val="24"/>
          <w:szCs w:val="24"/>
          <w:shd w:val="clear" w:color="auto" w:fill="FFFFFF"/>
        </w:rPr>
        <w:t xml:space="preserve"> </w:t>
      </w:r>
      <w:r w:rsidR="009D52C1" w:rsidRPr="00F36FC2">
        <w:rPr>
          <w:rFonts w:ascii="Times New Roman" w:hAnsi="Times New Roman" w:cs="Times New Roman"/>
          <w:b/>
          <w:sz w:val="24"/>
          <w:szCs w:val="24"/>
        </w:rPr>
        <w:t xml:space="preserve">Maryland                                                                                       June2022 – </w:t>
      </w:r>
      <w:r w:rsidR="00C161BC">
        <w:rPr>
          <w:rFonts w:ascii="Times New Roman" w:hAnsi="Times New Roman" w:cs="Times New Roman"/>
          <w:b/>
          <w:sz w:val="24"/>
          <w:szCs w:val="24"/>
        </w:rPr>
        <w:t>Feb 2024</w:t>
      </w:r>
    </w:p>
    <w:p w14:paraId="1BD89DF0" w14:textId="090AA858" w:rsidR="009D52C1" w:rsidRPr="00F36FC2" w:rsidRDefault="009D52C1" w:rsidP="002F0FF1">
      <w:pPr>
        <w:pStyle w:val="NoSpacing"/>
        <w:spacing w:line="276" w:lineRule="auto"/>
        <w:rPr>
          <w:rFonts w:ascii="Times New Roman" w:hAnsi="Times New Roman" w:cs="Times New Roman"/>
          <w:b/>
          <w:sz w:val="24"/>
          <w:szCs w:val="24"/>
        </w:rPr>
      </w:pPr>
      <w:r w:rsidRPr="00F36FC2">
        <w:rPr>
          <w:rFonts w:ascii="Times New Roman" w:hAnsi="Times New Roman" w:cs="Times New Roman"/>
          <w:b/>
          <w:sz w:val="24"/>
          <w:szCs w:val="24"/>
        </w:rPr>
        <w:t xml:space="preserve">Role: Qlik </w:t>
      </w:r>
      <w:r w:rsidR="0058462A">
        <w:rPr>
          <w:rFonts w:ascii="Times New Roman" w:hAnsi="Times New Roman" w:cs="Times New Roman"/>
          <w:b/>
          <w:sz w:val="24"/>
          <w:szCs w:val="24"/>
        </w:rPr>
        <w:t xml:space="preserve">Sense </w:t>
      </w:r>
      <w:r w:rsidRPr="00F36FC2">
        <w:rPr>
          <w:rFonts w:ascii="Times New Roman" w:hAnsi="Times New Roman" w:cs="Times New Roman"/>
          <w:b/>
          <w:sz w:val="24"/>
          <w:szCs w:val="24"/>
        </w:rPr>
        <w:t>Developer</w:t>
      </w:r>
    </w:p>
    <w:p w14:paraId="602FB60F" w14:textId="166CC2DB" w:rsidR="009D52C1" w:rsidRPr="00F36FC2" w:rsidRDefault="009D52C1" w:rsidP="002F0FF1">
      <w:pPr>
        <w:pStyle w:val="NoSpacing"/>
        <w:spacing w:line="276" w:lineRule="auto"/>
        <w:rPr>
          <w:rFonts w:ascii="Times New Roman" w:hAnsi="Times New Roman" w:cs="Times New Roman"/>
          <w:sz w:val="24"/>
          <w:szCs w:val="24"/>
        </w:rPr>
      </w:pPr>
      <w:r w:rsidRPr="00F36FC2">
        <w:rPr>
          <w:rFonts w:ascii="Times New Roman" w:hAnsi="Times New Roman" w:cs="Times New Roman"/>
          <w:b/>
          <w:bCs/>
          <w:sz w:val="24"/>
          <w:szCs w:val="24"/>
        </w:rPr>
        <w:t xml:space="preserve">Project: </w:t>
      </w:r>
      <w:r w:rsidRPr="00F36FC2">
        <w:rPr>
          <w:rFonts w:ascii="Times New Roman" w:hAnsi="Times New Roman" w:cs="Times New Roman"/>
          <w:b/>
          <w:bCs/>
          <w:color w:val="222222"/>
          <w:sz w:val="24"/>
          <w:szCs w:val="24"/>
          <w:shd w:val="clear" w:color="auto" w:fill="FFFFFF"/>
        </w:rPr>
        <w:t>E</w:t>
      </w:r>
      <w:r w:rsidR="00CD6776" w:rsidRPr="00F36FC2">
        <w:rPr>
          <w:rFonts w:ascii="Times New Roman" w:hAnsi="Times New Roman" w:cs="Times New Roman"/>
          <w:b/>
          <w:bCs/>
          <w:color w:val="222222"/>
          <w:sz w:val="24"/>
          <w:szCs w:val="24"/>
          <w:shd w:val="clear" w:color="auto" w:fill="FFFFFF"/>
        </w:rPr>
        <w:t xml:space="preserve">ligibility </w:t>
      </w:r>
      <w:r w:rsidRPr="00F36FC2">
        <w:rPr>
          <w:rFonts w:ascii="Times New Roman" w:hAnsi="Times New Roman" w:cs="Times New Roman"/>
          <w:b/>
          <w:bCs/>
          <w:color w:val="222222"/>
          <w:sz w:val="24"/>
          <w:szCs w:val="24"/>
          <w:shd w:val="clear" w:color="auto" w:fill="FFFFFF"/>
        </w:rPr>
        <w:t>&amp;</w:t>
      </w:r>
      <w:r w:rsidR="004208D2" w:rsidRPr="00F36FC2">
        <w:rPr>
          <w:rFonts w:ascii="Times New Roman" w:hAnsi="Times New Roman" w:cs="Times New Roman"/>
          <w:b/>
          <w:bCs/>
          <w:color w:val="222222"/>
          <w:sz w:val="24"/>
          <w:szCs w:val="24"/>
          <w:shd w:val="clear" w:color="auto" w:fill="FFFFFF"/>
        </w:rPr>
        <w:t xml:space="preserve"> </w:t>
      </w:r>
      <w:r w:rsidRPr="00F36FC2">
        <w:rPr>
          <w:rFonts w:ascii="Times New Roman" w:hAnsi="Times New Roman" w:cs="Times New Roman"/>
          <w:b/>
          <w:bCs/>
          <w:color w:val="222222"/>
          <w:sz w:val="24"/>
          <w:szCs w:val="24"/>
          <w:shd w:val="clear" w:color="auto" w:fill="FFFFFF"/>
        </w:rPr>
        <w:t>E</w:t>
      </w:r>
      <w:r w:rsidR="00CD6776" w:rsidRPr="00F36FC2">
        <w:rPr>
          <w:rFonts w:ascii="Times New Roman" w:hAnsi="Times New Roman" w:cs="Times New Roman"/>
          <w:b/>
          <w:bCs/>
          <w:color w:val="222222"/>
          <w:sz w:val="24"/>
          <w:szCs w:val="24"/>
          <w:shd w:val="clear" w:color="auto" w:fill="FFFFFF"/>
        </w:rPr>
        <w:t>nrollment</w:t>
      </w:r>
      <w:r w:rsidRPr="00F36FC2">
        <w:rPr>
          <w:rFonts w:ascii="Times New Roman" w:hAnsi="Times New Roman" w:cs="Times New Roman"/>
          <w:b/>
          <w:bCs/>
          <w:color w:val="222222"/>
          <w:sz w:val="24"/>
          <w:szCs w:val="24"/>
          <w:shd w:val="clear" w:color="auto" w:fill="FFFFFF"/>
        </w:rPr>
        <w:t xml:space="preserve"> Reporting System</w:t>
      </w:r>
      <w:r w:rsidRPr="00F36FC2">
        <w:rPr>
          <w:rFonts w:ascii="Times New Roman" w:hAnsi="Times New Roman" w:cs="Times New Roman"/>
          <w:b/>
          <w:sz w:val="24"/>
          <w:szCs w:val="24"/>
        </w:rPr>
        <w:tab/>
      </w:r>
      <w:r w:rsidRPr="00F36FC2">
        <w:rPr>
          <w:rFonts w:ascii="Times New Roman" w:hAnsi="Times New Roman" w:cs="Times New Roman"/>
          <w:sz w:val="24"/>
          <w:szCs w:val="24"/>
        </w:rPr>
        <w:tab/>
      </w:r>
      <w:r w:rsidRPr="00F36FC2">
        <w:rPr>
          <w:rFonts w:ascii="Times New Roman" w:hAnsi="Times New Roman" w:cs="Times New Roman"/>
          <w:sz w:val="24"/>
          <w:szCs w:val="24"/>
        </w:rPr>
        <w:tab/>
      </w:r>
      <w:r w:rsidRPr="00F36FC2">
        <w:rPr>
          <w:rFonts w:ascii="Times New Roman" w:hAnsi="Times New Roman" w:cs="Times New Roman"/>
          <w:sz w:val="24"/>
          <w:szCs w:val="24"/>
        </w:rPr>
        <w:tab/>
      </w:r>
      <w:r w:rsidRPr="00F36FC2">
        <w:rPr>
          <w:rFonts w:ascii="Times New Roman" w:hAnsi="Times New Roman" w:cs="Times New Roman"/>
          <w:sz w:val="24"/>
          <w:szCs w:val="24"/>
        </w:rPr>
        <w:tab/>
        <w:t xml:space="preserve">               </w:t>
      </w:r>
    </w:p>
    <w:p w14:paraId="21684E4B" w14:textId="77777777" w:rsidR="009D52C1" w:rsidRPr="00F36FC2" w:rsidRDefault="009D52C1" w:rsidP="002F0FF1">
      <w:pPr>
        <w:spacing w:line="276" w:lineRule="auto"/>
        <w:jc w:val="both"/>
        <w:rPr>
          <w:b/>
        </w:rPr>
      </w:pPr>
    </w:p>
    <w:p w14:paraId="39905BDA" w14:textId="77777777" w:rsidR="009D52C1" w:rsidRPr="00F36FC2" w:rsidRDefault="009D52C1" w:rsidP="002F0FF1">
      <w:pPr>
        <w:snapToGrid w:val="0"/>
        <w:spacing w:line="276" w:lineRule="auto"/>
        <w:contextualSpacing/>
        <w:jc w:val="both"/>
        <w:rPr>
          <w:rFonts w:eastAsia="Microsoft JhengHei"/>
          <w:b/>
          <w:color w:val="000000"/>
        </w:rPr>
      </w:pPr>
      <w:r w:rsidRPr="00F36FC2">
        <w:rPr>
          <w:rFonts w:eastAsia="Microsoft JhengHei"/>
          <w:b/>
          <w:color w:val="000000"/>
        </w:rPr>
        <w:t>Description:</w:t>
      </w:r>
    </w:p>
    <w:p w14:paraId="72209468" w14:textId="7385529D" w:rsidR="009D52C1" w:rsidRPr="00F36FC2" w:rsidRDefault="009D52C1" w:rsidP="002F0FF1">
      <w:pPr>
        <w:shd w:val="clear" w:color="auto" w:fill="FFFFFF"/>
        <w:spacing w:line="276" w:lineRule="auto"/>
        <w:jc w:val="both"/>
        <w:rPr>
          <w:rFonts w:eastAsia="Times New Roman"/>
          <w:color w:val="222222"/>
          <w:lang w:val="en-IN" w:eastAsia="en-IN"/>
        </w:rPr>
      </w:pPr>
      <w:r w:rsidRPr="00F36FC2">
        <w:rPr>
          <w:color w:val="222222"/>
          <w:shd w:val="clear" w:color="auto" w:fill="FFFFFF"/>
        </w:rPr>
        <w:t>E&amp;E- eligibility and enrollment</w:t>
      </w:r>
      <w:r w:rsidRPr="00F36FC2">
        <w:rPr>
          <w:rFonts w:eastAsia="Times New Roman"/>
          <w:color w:val="222222"/>
          <w:lang w:val="en-IN" w:eastAsia="en-IN"/>
        </w:rPr>
        <w:t xml:space="preserve"> is mainly concentrated on Human services department related application processing and provides </w:t>
      </w:r>
      <w:r w:rsidR="00CD6776" w:rsidRPr="00F36FC2">
        <w:rPr>
          <w:rFonts w:eastAsia="Times New Roman"/>
          <w:color w:val="222222"/>
          <w:lang w:val="en-IN" w:eastAsia="en-IN"/>
        </w:rPr>
        <w:t>state-wide</w:t>
      </w:r>
      <w:r w:rsidRPr="00F36FC2">
        <w:rPr>
          <w:rFonts w:eastAsia="Times New Roman"/>
          <w:color w:val="222222"/>
          <w:lang w:val="en-IN" w:eastAsia="en-IN"/>
        </w:rPr>
        <w:t xml:space="preserve"> benefits to the clients who ever </w:t>
      </w:r>
      <w:r w:rsidR="00CD6776" w:rsidRPr="00F36FC2">
        <w:rPr>
          <w:rFonts w:eastAsia="Times New Roman"/>
          <w:color w:val="222222"/>
          <w:lang w:val="en-IN" w:eastAsia="en-IN"/>
        </w:rPr>
        <w:t>enrol</w:t>
      </w:r>
      <w:r w:rsidRPr="00F36FC2">
        <w:rPr>
          <w:rFonts w:eastAsia="Times New Roman"/>
          <w:color w:val="222222"/>
          <w:lang w:val="en-IN" w:eastAsia="en-IN"/>
        </w:rPr>
        <w:t xml:space="preserve"> the program based on their eligibility criteria.</w:t>
      </w:r>
      <w:r w:rsidR="00CD6776" w:rsidRPr="00F36FC2">
        <w:rPr>
          <w:rFonts w:eastAsia="Times New Roman"/>
          <w:color w:val="222222"/>
          <w:lang w:val="en-IN" w:eastAsia="en-IN"/>
        </w:rPr>
        <w:t xml:space="preserve"> It provisions patient protection and support for all other Medicaid programs as well as other DHS programs such as Public Assistance </w:t>
      </w:r>
      <w:r w:rsidR="00723B30" w:rsidRPr="00F36FC2">
        <w:rPr>
          <w:rFonts w:eastAsia="Times New Roman"/>
          <w:color w:val="222222"/>
          <w:lang w:val="en-IN" w:eastAsia="en-IN"/>
        </w:rPr>
        <w:t>Programs (</w:t>
      </w:r>
      <w:r w:rsidR="00CD6776" w:rsidRPr="00F36FC2">
        <w:rPr>
          <w:rFonts w:eastAsia="Times New Roman"/>
          <w:color w:val="222222"/>
          <w:lang w:val="en-IN" w:eastAsia="en-IN"/>
        </w:rPr>
        <w:t>FSP/SNAP</w:t>
      </w:r>
      <w:r w:rsidR="00426E8A" w:rsidRPr="00F36FC2">
        <w:rPr>
          <w:rFonts w:eastAsia="Times New Roman"/>
          <w:color w:val="222222"/>
          <w:lang w:val="en-IN" w:eastAsia="en-IN"/>
        </w:rPr>
        <w:t>), MA</w:t>
      </w:r>
      <w:r w:rsidR="006D21CB" w:rsidRPr="00F36FC2">
        <w:rPr>
          <w:rFonts w:eastAsia="Times New Roman"/>
          <w:color w:val="222222"/>
          <w:lang w:val="en-IN" w:eastAsia="en-IN"/>
        </w:rPr>
        <w:t xml:space="preserve"> and </w:t>
      </w:r>
      <w:r w:rsidR="00CD6776" w:rsidRPr="00F36FC2">
        <w:rPr>
          <w:rFonts w:eastAsia="Times New Roman"/>
          <w:color w:val="222222"/>
          <w:lang w:val="en-IN" w:eastAsia="en-IN"/>
        </w:rPr>
        <w:t>TCA.</w:t>
      </w:r>
    </w:p>
    <w:p w14:paraId="45CA7E78" w14:textId="77777777" w:rsidR="009D52C1" w:rsidRPr="00F36FC2" w:rsidRDefault="009D52C1" w:rsidP="002F0FF1">
      <w:pPr>
        <w:tabs>
          <w:tab w:val="left" w:pos="0"/>
        </w:tabs>
        <w:snapToGrid w:val="0"/>
        <w:spacing w:line="276" w:lineRule="auto"/>
        <w:ind w:right="90" w:hanging="10"/>
        <w:jc w:val="both"/>
        <w:rPr>
          <w:color w:val="000000"/>
        </w:rPr>
      </w:pPr>
    </w:p>
    <w:p w14:paraId="046298AA" w14:textId="77777777" w:rsidR="009D52C1" w:rsidRPr="00F36FC2" w:rsidRDefault="009D52C1" w:rsidP="002F0FF1">
      <w:pPr>
        <w:snapToGrid w:val="0"/>
        <w:spacing w:line="276" w:lineRule="auto"/>
        <w:contextualSpacing/>
        <w:jc w:val="both"/>
        <w:rPr>
          <w:rFonts w:eastAsia="Microsoft JhengHei"/>
          <w:b/>
          <w:color w:val="000000"/>
        </w:rPr>
      </w:pPr>
      <w:r w:rsidRPr="00F36FC2">
        <w:rPr>
          <w:rFonts w:eastAsia="Microsoft JhengHei"/>
          <w:b/>
          <w:color w:val="000000"/>
        </w:rPr>
        <w:t>Responsibilities:</w:t>
      </w:r>
    </w:p>
    <w:p w14:paraId="558767C8" w14:textId="1DF7BF90" w:rsidR="009D52C1" w:rsidRPr="00C24913" w:rsidRDefault="009D52C1" w:rsidP="002F0FF1">
      <w:pPr>
        <w:pStyle w:val="ListParagraph"/>
        <w:numPr>
          <w:ilvl w:val="0"/>
          <w:numId w:val="16"/>
        </w:numPr>
        <w:shd w:val="clear" w:color="auto" w:fill="FFFFFF"/>
        <w:suppressAutoHyphens w:val="0"/>
        <w:spacing w:line="276" w:lineRule="auto"/>
        <w:rPr>
          <w:rFonts w:eastAsia="Times New Roman"/>
          <w:color w:val="222222"/>
          <w:sz w:val="24"/>
          <w:szCs w:val="24"/>
          <w:lang w:eastAsia="en-IN"/>
        </w:rPr>
      </w:pPr>
      <w:r w:rsidRPr="00C24913">
        <w:rPr>
          <w:rFonts w:eastAsia="Times New Roman"/>
          <w:color w:val="222222"/>
          <w:sz w:val="24"/>
          <w:szCs w:val="24"/>
          <w:lang w:val="en-GB" w:eastAsia="en-IN"/>
        </w:rPr>
        <w:t xml:space="preserve">Involved in gathering user requirements, </w:t>
      </w:r>
      <w:r w:rsidR="00723B30" w:rsidRPr="00C24913">
        <w:rPr>
          <w:rFonts w:eastAsia="Times New Roman"/>
          <w:color w:val="222222"/>
          <w:sz w:val="24"/>
          <w:szCs w:val="24"/>
          <w:lang w:val="en-GB" w:eastAsia="en-IN"/>
        </w:rPr>
        <w:t xml:space="preserve">prepared </w:t>
      </w:r>
      <w:r w:rsidR="00723B30" w:rsidRPr="00C24913">
        <w:rPr>
          <w:rFonts w:eastAsia="Times New Roman"/>
          <w:b/>
          <w:bCs/>
          <w:color w:val="222222"/>
          <w:sz w:val="24"/>
          <w:szCs w:val="24"/>
          <w:lang w:val="en-GB" w:eastAsia="en-IN"/>
        </w:rPr>
        <w:t>BRD’</w:t>
      </w:r>
      <w:r w:rsidR="00723B30" w:rsidRPr="00C24913">
        <w:rPr>
          <w:rFonts w:eastAsia="Times New Roman"/>
          <w:color w:val="222222"/>
          <w:sz w:val="24"/>
          <w:szCs w:val="24"/>
          <w:lang w:val="en-GB" w:eastAsia="en-IN"/>
        </w:rPr>
        <w:t>s for the requirements and get the approval from the respective stakeholders, analysing</w:t>
      </w:r>
      <w:r w:rsidRPr="00C24913">
        <w:rPr>
          <w:rFonts w:eastAsia="Times New Roman"/>
          <w:color w:val="222222"/>
          <w:sz w:val="24"/>
          <w:szCs w:val="24"/>
          <w:lang w:val="en-GB" w:eastAsia="en-IN"/>
        </w:rPr>
        <w:t xml:space="preserve"> the internal business units.</w:t>
      </w:r>
    </w:p>
    <w:p w14:paraId="1C358121" w14:textId="225C390F" w:rsidR="00723B30" w:rsidRPr="00C24913" w:rsidRDefault="00723B30" w:rsidP="002F0FF1">
      <w:pPr>
        <w:pStyle w:val="ListParagraph"/>
        <w:numPr>
          <w:ilvl w:val="0"/>
          <w:numId w:val="16"/>
        </w:numPr>
        <w:shd w:val="clear" w:color="auto" w:fill="FFFFFF"/>
        <w:suppressAutoHyphens w:val="0"/>
        <w:spacing w:line="276" w:lineRule="auto"/>
        <w:rPr>
          <w:rFonts w:eastAsia="Times New Roman"/>
          <w:color w:val="222222"/>
          <w:sz w:val="24"/>
          <w:szCs w:val="24"/>
          <w:lang w:eastAsia="en-IN"/>
        </w:rPr>
      </w:pPr>
      <w:r w:rsidRPr="00C24913">
        <w:rPr>
          <w:rFonts w:eastAsia="Times New Roman"/>
          <w:color w:val="222222"/>
          <w:sz w:val="24"/>
          <w:szCs w:val="24"/>
          <w:lang w:val="en-GB" w:eastAsia="en-IN"/>
        </w:rPr>
        <w:t xml:space="preserve">Prepared </w:t>
      </w:r>
      <w:r w:rsidRPr="00C24913">
        <w:rPr>
          <w:rFonts w:eastAsia="Times New Roman"/>
          <w:b/>
          <w:bCs/>
          <w:color w:val="222222"/>
          <w:sz w:val="24"/>
          <w:szCs w:val="24"/>
          <w:lang w:val="en-GB" w:eastAsia="en-IN"/>
        </w:rPr>
        <w:t>technical specifications based on the</w:t>
      </w:r>
      <w:r w:rsidRPr="00C24913">
        <w:rPr>
          <w:rFonts w:eastAsia="Times New Roman"/>
          <w:color w:val="222222"/>
          <w:sz w:val="24"/>
          <w:szCs w:val="24"/>
          <w:lang w:val="en-GB" w:eastAsia="en-IN"/>
        </w:rPr>
        <w:t xml:space="preserve"> BRD (business requirement document) and created mock-up sheets for the reports.</w:t>
      </w:r>
    </w:p>
    <w:p w14:paraId="2420A635" w14:textId="06836C77" w:rsidR="00D02A56" w:rsidRPr="00C24913" w:rsidRDefault="00D02A56" w:rsidP="002F0FF1">
      <w:pPr>
        <w:pStyle w:val="ListParagraph"/>
        <w:numPr>
          <w:ilvl w:val="0"/>
          <w:numId w:val="16"/>
        </w:numPr>
        <w:shd w:val="clear" w:color="auto" w:fill="FFFFFF"/>
        <w:suppressAutoHyphens w:val="0"/>
        <w:spacing w:line="276" w:lineRule="auto"/>
        <w:rPr>
          <w:rFonts w:eastAsia="Times New Roman"/>
          <w:color w:val="222222"/>
          <w:sz w:val="24"/>
          <w:szCs w:val="24"/>
          <w:lang w:eastAsia="en-IN"/>
        </w:rPr>
      </w:pPr>
      <w:r w:rsidRPr="00C24913">
        <w:rPr>
          <w:rFonts w:eastAsia="Times New Roman"/>
          <w:color w:val="222222"/>
          <w:sz w:val="24"/>
          <w:szCs w:val="24"/>
          <w:lang w:val="en-GB" w:eastAsia="en-IN"/>
        </w:rPr>
        <w:t>Created reports in stage environment and deployed in production.</w:t>
      </w:r>
    </w:p>
    <w:p w14:paraId="46A53C12" w14:textId="61DE9946" w:rsidR="009D52C1" w:rsidRPr="00C24913" w:rsidRDefault="000427A3" w:rsidP="002F0FF1">
      <w:pPr>
        <w:pStyle w:val="ListParagraph"/>
        <w:numPr>
          <w:ilvl w:val="0"/>
          <w:numId w:val="16"/>
        </w:numPr>
        <w:tabs>
          <w:tab w:val="left" w:pos="420"/>
        </w:tabs>
        <w:suppressAutoHyphens w:val="0"/>
        <w:snapToGrid w:val="0"/>
        <w:spacing w:line="276" w:lineRule="auto"/>
        <w:ind w:right="90"/>
        <w:rPr>
          <w:color w:val="000000"/>
          <w:sz w:val="24"/>
          <w:szCs w:val="24"/>
        </w:rPr>
      </w:pPr>
      <w:r w:rsidRPr="00C24913">
        <w:rPr>
          <w:rFonts w:eastAsia="Trebuchet MS"/>
          <w:color w:val="000000"/>
          <w:sz w:val="24"/>
          <w:szCs w:val="24"/>
        </w:rPr>
        <w:t>Validation</w:t>
      </w:r>
      <w:r w:rsidR="009D52C1" w:rsidRPr="00C24913">
        <w:rPr>
          <w:rFonts w:eastAsia="Trebuchet MS"/>
          <w:color w:val="000000"/>
          <w:sz w:val="24"/>
          <w:szCs w:val="24"/>
        </w:rPr>
        <w:t xml:space="preserve">, </w:t>
      </w:r>
      <w:r w:rsidR="0031240C" w:rsidRPr="00C24913">
        <w:rPr>
          <w:rFonts w:eastAsia="Trebuchet MS"/>
          <w:color w:val="000000"/>
          <w:sz w:val="24"/>
          <w:szCs w:val="24"/>
        </w:rPr>
        <w:t>Stabilization,</w:t>
      </w:r>
      <w:r w:rsidRPr="00C24913">
        <w:rPr>
          <w:rFonts w:eastAsia="Trebuchet MS"/>
          <w:color w:val="000000"/>
          <w:sz w:val="24"/>
          <w:szCs w:val="24"/>
        </w:rPr>
        <w:t xml:space="preserve"> and correctness of the reports</w:t>
      </w:r>
      <w:r w:rsidR="009D52C1" w:rsidRPr="00C24913">
        <w:rPr>
          <w:color w:val="000000"/>
          <w:sz w:val="24"/>
          <w:szCs w:val="24"/>
        </w:rPr>
        <w:t>.</w:t>
      </w:r>
    </w:p>
    <w:p w14:paraId="23501353" w14:textId="73124CD1" w:rsidR="00657B80" w:rsidRPr="00C24913" w:rsidRDefault="00657B80" w:rsidP="002F0FF1">
      <w:pPr>
        <w:numPr>
          <w:ilvl w:val="0"/>
          <w:numId w:val="16"/>
        </w:numPr>
        <w:shd w:val="clear" w:color="auto" w:fill="FFFFFF"/>
        <w:suppressAutoHyphens w:val="0"/>
        <w:spacing w:before="100" w:beforeAutospacing="1" w:line="276" w:lineRule="auto"/>
        <w:jc w:val="both"/>
        <w:rPr>
          <w:color w:val="333333"/>
          <w:lang w:eastAsia="en-IN"/>
        </w:rPr>
      </w:pPr>
      <w:r w:rsidRPr="00C24913">
        <w:rPr>
          <w:color w:val="333333"/>
          <w:lang w:eastAsia="en-IN"/>
        </w:rPr>
        <w:t xml:space="preserve">Building data model in Star Schema by integrating various </w:t>
      </w:r>
      <w:r w:rsidR="00851FEC" w:rsidRPr="00C24913">
        <w:rPr>
          <w:color w:val="333333"/>
          <w:lang w:eastAsia="en-IN"/>
        </w:rPr>
        <w:t>QVD’s</w:t>
      </w:r>
      <w:r w:rsidRPr="00C24913">
        <w:rPr>
          <w:color w:val="333333"/>
          <w:lang w:eastAsia="en-IN"/>
        </w:rPr>
        <w:t xml:space="preserve"> and flat files.</w:t>
      </w:r>
    </w:p>
    <w:p w14:paraId="3475B33B" w14:textId="32DD8FCD" w:rsidR="009D52C1" w:rsidRPr="00C24913" w:rsidRDefault="009D52C1" w:rsidP="002F0FF1">
      <w:pPr>
        <w:pStyle w:val="ListParagraph"/>
        <w:numPr>
          <w:ilvl w:val="0"/>
          <w:numId w:val="16"/>
        </w:numPr>
        <w:tabs>
          <w:tab w:val="left" w:pos="420"/>
        </w:tabs>
        <w:suppressAutoHyphens w:val="0"/>
        <w:snapToGrid w:val="0"/>
        <w:spacing w:line="276" w:lineRule="auto"/>
        <w:ind w:right="90"/>
        <w:rPr>
          <w:color w:val="000000"/>
          <w:sz w:val="24"/>
          <w:szCs w:val="24"/>
        </w:rPr>
      </w:pPr>
      <w:r w:rsidRPr="00C24913">
        <w:rPr>
          <w:color w:val="000000"/>
          <w:sz w:val="24"/>
          <w:szCs w:val="24"/>
        </w:rPr>
        <w:t xml:space="preserve">Giving access to users from the </w:t>
      </w:r>
      <w:r w:rsidRPr="00C24913">
        <w:rPr>
          <w:b/>
          <w:bCs/>
          <w:color w:val="000000"/>
          <w:sz w:val="24"/>
          <w:szCs w:val="24"/>
        </w:rPr>
        <w:t>QMC</w:t>
      </w:r>
      <w:r w:rsidRPr="00C24913">
        <w:rPr>
          <w:color w:val="000000"/>
          <w:sz w:val="24"/>
          <w:szCs w:val="24"/>
        </w:rPr>
        <w:t>.</w:t>
      </w:r>
    </w:p>
    <w:p w14:paraId="2269A073" w14:textId="4235785E" w:rsidR="009D52C1" w:rsidRPr="00C24913" w:rsidRDefault="009D52C1" w:rsidP="002F0FF1">
      <w:pPr>
        <w:pStyle w:val="NoSpacing"/>
        <w:numPr>
          <w:ilvl w:val="0"/>
          <w:numId w:val="16"/>
        </w:numPr>
        <w:spacing w:line="276" w:lineRule="auto"/>
        <w:rPr>
          <w:rFonts w:ascii="Times New Roman" w:hAnsi="Times New Roman" w:cs="Times New Roman"/>
          <w:sz w:val="24"/>
          <w:szCs w:val="24"/>
        </w:rPr>
      </w:pPr>
      <w:r w:rsidRPr="00C24913">
        <w:rPr>
          <w:rFonts w:ascii="Times New Roman" w:hAnsi="Times New Roman" w:cs="Times New Roman"/>
          <w:sz w:val="24"/>
          <w:szCs w:val="24"/>
        </w:rPr>
        <w:t>Extensive experience in designing and development of various dashboards, reports utilizing various </w:t>
      </w:r>
      <w:r w:rsidRPr="00C24913">
        <w:rPr>
          <w:rFonts w:ascii="Times New Roman" w:hAnsi="Times New Roman" w:cs="Times New Roman"/>
          <w:b/>
          <w:bCs/>
          <w:sz w:val="24"/>
          <w:szCs w:val="24"/>
        </w:rPr>
        <w:t>Qlik</w:t>
      </w:r>
      <w:r w:rsidR="000427A3" w:rsidRPr="00C24913">
        <w:rPr>
          <w:rFonts w:ascii="Times New Roman" w:hAnsi="Times New Roman" w:cs="Times New Roman"/>
          <w:b/>
          <w:bCs/>
          <w:sz w:val="24"/>
          <w:szCs w:val="24"/>
        </w:rPr>
        <w:t xml:space="preserve"> Sense</w:t>
      </w:r>
      <w:r w:rsidRPr="00C24913">
        <w:rPr>
          <w:rFonts w:ascii="Times New Roman" w:hAnsi="Times New Roman" w:cs="Times New Roman"/>
          <w:b/>
          <w:bCs/>
          <w:sz w:val="24"/>
          <w:szCs w:val="24"/>
        </w:rPr>
        <w:t> Visualizations</w:t>
      </w:r>
      <w:r w:rsidRPr="00C24913">
        <w:rPr>
          <w:rFonts w:ascii="Times New Roman" w:hAnsi="Times New Roman" w:cs="Times New Roman"/>
          <w:sz w:val="24"/>
          <w:szCs w:val="24"/>
        </w:rPr>
        <w:t> like Bar Graphs, Scatter Plots, Pie-Charts, Geographic.</w:t>
      </w:r>
    </w:p>
    <w:p w14:paraId="493D103A" w14:textId="5D18D209" w:rsidR="009D52C1" w:rsidRPr="00C24913" w:rsidRDefault="009D52C1" w:rsidP="002F0FF1">
      <w:pPr>
        <w:pStyle w:val="ListParagraph"/>
        <w:numPr>
          <w:ilvl w:val="0"/>
          <w:numId w:val="16"/>
        </w:numPr>
        <w:tabs>
          <w:tab w:val="left" w:pos="420"/>
        </w:tabs>
        <w:suppressAutoHyphens w:val="0"/>
        <w:snapToGrid w:val="0"/>
        <w:spacing w:line="276" w:lineRule="auto"/>
        <w:ind w:right="90"/>
        <w:rPr>
          <w:color w:val="000000"/>
          <w:sz w:val="24"/>
          <w:szCs w:val="24"/>
        </w:rPr>
      </w:pPr>
      <w:r w:rsidRPr="00C24913">
        <w:rPr>
          <w:color w:val="000000"/>
          <w:sz w:val="24"/>
          <w:szCs w:val="24"/>
        </w:rPr>
        <w:t xml:space="preserve">Dashboard development and maintenance of </w:t>
      </w:r>
      <w:r w:rsidR="000427A3" w:rsidRPr="00C24913">
        <w:rPr>
          <w:color w:val="000000"/>
          <w:sz w:val="24"/>
          <w:szCs w:val="24"/>
        </w:rPr>
        <w:t>different</w:t>
      </w:r>
      <w:r w:rsidRPr="00C24913">
        <w:rPr>
          <w:color w:val="000000"/>
          <w:sz w:val="24"/>
          <w:szCs w:val="24"/>
        </w:rPr>
        <w:t xml:space="preserve"> applications.</w:t>
      </w:r>
    </w:p>
    <w:p w14:paraId="46A4609B" w14:textId="77777777" w:rsidR="009D52C1" w:rsidRPr="00C24913" w:rsidRDefault="009D52C1" w:rsidP="002F0FF1">
      <w:pPr>
        <w:pStyle w:val="ListParagraph"/>
        <w:numPr>
          <w:ilvl w:val="0"/>
          <w:numId w:val="16"/>
        </w:numPr>
        <w:tabs>
          <w:tab w:val="left" w:pos="420"/>
        </w:tabs>
        <w:suppressAutoHyphens w:val="0"/>
        <w:snapToGrid w:val="0"/>
        <w:spacing w:line="276" w:lineRule="auto"/>
        <w:ind w:right="90"/>
        <w:rPr>
          <w:rFonts w:eastAsia="Trebuchet MS"/>
          <w:color w:val="000000"/>
          <w:sz w:val="24"/>
          <w:szCs w:val="24"/>
        </w:rPr>
      </w:pPr>
      <w:r w:rsidRPr="00C24913">
        <w:rPr>
          <w:rFonts w:eastAsia="Trebuchet MS"/>
          <w:color w:val="000000"/>
          <w:sz w:val="24"/>
          <w:szCs w:val="24"/>
        </w:rPr>
        <w:t>QVD loading, data model and UI designing.</w:t>
      </w:r>
    </w:p>
    <w:p w14:paraId="0312C217" w14:textId="274A8A3A" w:rsidR="00F9681A" w:rsidRPr="00C24913" w:rsidRDefault="009D52C1" w:rsidP="00AE79CD">
      <w:pPr>
        <w:pStyle w:val="ListParagraph"/>
        <w:numPr>
          <w:ilvl w:val="0"/>
          <w:numId w:val="16"/>
        </w:numPr>
        <w:tabs>
          <w:tab w:val="left" w:pos="420"/>
        </w:tabs>
        <w:suppressAutoHyphens w:val="0"/>
        <w:snapToGrid w:val="0"/>
        <w:spacing w:line="276" w:lineRule="auto"/>
        <w:ind w:right="90"/>
        <w:rPr>
          <w:rFonts w:eastAsia="Trebuchet MS"/>
          <w:color w:val="000000"/>
          <w:sz w:val="24"/>
          <w:szCs w:val="24"/>
        </w:rPr>
      </w:pPr>
      <w:r w:rsidRPr="00C24913">
        <w:rPr>
          <w:rFonts w:eastAsia="Trebuchet MS"/>
          <w:color w:val="000000"/>
          <w:sz w:val="24"/>
          <w:szCs w:val="24"/>
        </w:rPr>
        <w:t>Experience in publishing Dashboards and presenting dashboards on web and desktop platforms to Qlik Server.</w:t>
      </w:r>
    </w:p>
    <w:p w14:paraId="0E7635F8" w14:textId="30BA6E7B" w:rsidR="009D52C1" w:rsidRPr="00C24913" w:rsidRDefault="009D52C1" w:rsidP="002F0FF1">
      <w:pPr>
        <w:pStyle w:val="ListParagraph"/>
        <w:numPr>
          <w:ilvl w:val="0"/>
          <w:numId w:val="16"/>
        </w:numPr>
        <w:tabs>
          <w:tab w:val="left" w:pos="420"/>
        </w:tabs>
        <w:suppressAutoHyphens w:val="0"/>
        <w:snapToGrid w:val="0"/>
        <w:spacing w:line="276" w:lineRule="auto"/>
        <w:ind w:right="90"/>
        <w:rPr>
          <w:rFonts w:eastAsia="Trebuchet MS"/>
          <w:color w:val="000000"/>
          <w:sz w:val="24"/>
          <w:szCs w:val="24"/>
        </w:rPr>
      </w:pPr>
      <w:r w:rsidRPr="00C24913">
        <w:rPr>
          <w:rFonts w:eastAsia="Trebuchet MS"/>
          <w:color w:val="000000"/>
          <w:sz w:val="24"/>
          <w:szCs w:val="24"/>
        </w:rPr>
        <w:t xml:space="preserve">Extensively involved in creating users, user groups, roles, scheduled instances for reports in </w:t>
      </w:r>
      <w:r w:rsidRPr="00C24913">
        <w:rPr>
          <w:rFonts w:eastAsia="Trebuchet MS"/>
          <w:b/>
          <w:bCs/>
          <w:color w:val="000000"/>
          <w:sz w:val="24"/>
          <w:szCs w:val="24"/>
        </w:rPr>
        <w:t>QS</w:t>
      </w:r>
      <w:r w:rsidRPr="00C24913">
        <w:rPr>
          <w:rFonts w:eastAsia="Trebuchet MS"/>
          <w:color w:val="000000"/>
          <w:sz w:val="24"/>
          <w:szCs w:val="24"/>
        </w:rPr>
        <w:t>.</w:t>
      </w:r>
    </w:p>
    <w:p w14:paraId="68A3644D" w14:textId="008544FD" w:rsidR="000427A3" w:rsidRPr="00C24913" w:rsidRDefault="000427A3" w:rsidP="002F0FF1">
      <w:pPr>
        <w:pStyle w:val="ListParagraph"/>
        <w:numPr>
          <w:ilvl w:val="0"/>
          <w:numId w:val="16"/>
        </w:numPr>
        <w:shd w:val="clear" w:color="auto" w:fill="FFFFFF"/>
        <w:suppressAutoHyphens w:val="0"/>
        <w:spacing w:line="276" w:lineRule="auto"/>
        <w:rPr>
          <w:rFonts w:eastAsia="Times New Roman"/>
          <w:color w:val="222222"/>
          <w:sz w:val="24"/>
          <w:szCs w:val="24"/>
          <w:lang w:eastAsia="en-IN"/>
        </w:rPr>
      </w:pPr>
      <w:r w:rsidRPr="00C24913">
        <w:rPr>
          <w:rFonts w:eastAsia="Times New Roman"/>
          <w:color w:val="222222"/>
          <w:sz w:val="24"/>
          <w:szCs w:val="24"/>
          <w:lang w:val="en-GB" w:eastAsia="en-IN"/>
        </w:rPr>
        <w:t xml:space="preserve">Worked on the defect fixing which was raised on reports in production on </w:t>
      </w:r>
      <w:r w:rsidRPr="00C24913">
        <w:rPr>
          <w:rFonts w:eastAsia="Times New Roman"/>
          <w:b/>
          <w:bCs/>
          <w:color w:val="222222"/>
          <w:sz w:val="24"/>
          <w:szCs w:val="24"/>
          <w:lang w:val="en-GB" w:eastAsia="en-IN"/>
        </w:rPr>
        <w:t>JIRA</w:t>
      </w:r>
      <w:r w:rsidRPr="00C24913">
        <w:rPr>
          <w:rFonts w:eastAsia="Times New Roman"/>
          <w:color w:val="222222"/>
          <w:sz w:val="24"/>
          <w:szCs w:val="24"/>
          <w:lang w:val="en-GB" w:eastAsia="en-IN"/>
        </w:rPr>
        <w:t xml:space="preserve"> and enhancements of the reports.</w:t>
      </w:r>
    </w:p>
    <w:p w14:paraId="050DF263" w14:textId="3BACE079" w:rsidR="000427A3" w:rsidRPr="00043CA0" w:rsidRDefault="000427A3" w:rsidP="002F0FF1">
      <w:pPr>
        <w:pStyle w:val="ListParagraph"/>
        <w:numPr>
          <w:ilvl w:val="0"/>
          <w:numId w:val="16"/>
        </w:numPr>
        <w:shd w:val="clear" w:color="auto" w:fill="FFFFFF"/>
        <w:suppressAutoHyphens w:val="0"/>
        <w:spacing w:line="276" w:lineRule="auto"/>
        <w:rPr>
          <w:rFonts w:eastAsia="Times New Roman"/>
          <w:color w:val="222222"/>
          <w:sz w:val="24"/>
          <w:szCs w:val="24"/>
          <w:lang w:eastAsia="en-IN"/>
        </w:rPr>
      </w:pPr>
      <w:r w:rsidRPr="00C24913">
        <w:rPr>
          <w:rFonts w:eastAsia="Times New Roman"/>
          <w:color w:val="222222"/>
          <w:sz w:val="24"/>
          <w:szCs w:val="24"/>
          <w:lang w:val="en-GB" w:eastAsia="en-IN"/>
        </w:rPr>
        <w:t>Month End Reports validation and getting approval from the stakeholders.</w:t>
      </w:r>
    </w:p>
    <w:p w14:paraId="3F6B4B42" w14:textId="77777777" w:rsidR="00043CA0" w:rsidRPr="00043CA0" w:rsidRDefault="00043CA0" w:rsidP="00043CA0">
      <w:pPr>
        <w:pStyle w:val="ListParagraph"/>
        <w:numPr>
          <w:ilvl w:val="0"/>
          <w:numId w:val="16"/>
        </w:numPr>
        <w:shd w:val="clear" w:color="auto" w:fill="FFFFFF"/>
        <w:rPr>
          <w:rFonts w:eastAsia="Times New Roman"/>
          <w:sz w:val="24"/>
          <w:szCs w:val="24"/>
        </w:rPr>
      </w:pPr>
      <w:r w:rsidRPr="00043CA0">
        <w:rPr>
          <w:rFonts w:eastAsia="Times New Roman"/>
          <w:sz w:val="24"/>
          <w:szCs w:val="24"/>
        </w:rPr>
        <w:t>Responsible for deployment and publishing of Reports/applications</w:t>
      </w:r>
    </w:p>
    <w:p w14:paraId="123309A2" w14:textId="0249EE15" w:rsidR="00043CA0" w:rsidRDefault="00043CA0" w:rsidP="00043CA0">
      <w:pPr>
        <w:pStyle w:val="ListParagraph"/>
        <w:numPr>
          <w:ilvl w:val="0"/>
          <w:numId w:val="16"/>
        </w:numPr>
        <w:shd w:val="clear" w:color="auto" w:fill="FFFFFF"/>
        <w:rPr>
          <w:rFonts w:eastAsia="Times New Roman"/>
          <w:sz w:val="24"/>
          <w:szCs w:val="24"/>
        </w:rPr>
      </w:pPr>
      <w:r w:rsidRPr="00043CA0">
        <w:rPr>
          <w:rFonts w:eastAsia="Times New Roman"/>
          <w:sz w:val="24"/>
          <w:szCs w:val="24"/>
        </w:rPr>
        <w:t>Implement and maintain security.</w:t>
      </w:r>
    </w:p>
    <w:p w14:paraId="1EECDC1E" w14:textId="6B72A1EB" w:rsidR="00E94660" w:rsidRPr="00E94660" w:rsidRDefault="00E94660" w:rsidP="00E94660">
      <w:pPr>
        <w:numPr>
          <w:ilvl w:val="0"/>
          <w:numId w:val="16"/>
        </w:numPr>
        <w:suppressAutoHyphens w:val="0"/>
        <w:jc w:val="both"/>
        <w:textAlignment w:val="baseline"/>
        <w:rPr>
          <w:rFonts w:eastAsia="Times New Roman"/>
          <w:color w:val="00000A"/>
          <w:lang w:eastAsia="en-US"/>
        </w:rPr>
      </w:pPr>
      <w:r w:rsidRPr="00E94660">
        <w:rPr>
          <w:rFonts w:eastAsia="Times New Roman"/>
          <w:b/>
          <w:bCs/>
          <w:color w:val="00000A"/>
          <w:lang w:eastAsia="en-US"/>
        </w:rPr>
        <w:t>AWS Glue</w:t>
      </w:r>
      <w:r w:rsidRPr="00E94660">
        <w:rPr>
          <w:rFonts w:eastAsia="Times New Roman"/>
          <w:color w:val="00000A"/>
          <w:lang w:eastAsia="en-US"/>
        </w:rPr>
        <w:t xml:space="preserve"> to automate the ETL processes, clean, enrich, and transform data before loading it into Qlik for analysis.</w:t>
      </w:r>
    </w:p>
    <w:p w14:paraId="4B05397C" w14:textId="0734408F" w:rsidR="00043CA0" w:rsidRPr="00043CA0" w:rsidRDefault="00043CA0" w:rsidP="00043CA0">
      <w:pPr>
        <w:pStyle w:val="ListParagraph"/>
        <w:numPr>
          <w:ilvl w:val="0"/>
          <w:numId w:val="16"/>
        </w:numPr>
        <w:shd w:val="clear" w:color="auto" w:fill="FFFFFF"/>
        <w:rPr>
          <w:rFonts w:eastAsia="Times New Roman"/>
          <w:sz w:val="24"/>
          <w:szCs w:val="24"/>
        </w:rPr>
      </w:pPr>
      <w:r w:rsidRPr="00043CA0">
        <w:rPr>
          <w:rFonts w:eastAsia="Times New Roman"/>
          <w:sz w:val="24"/>
          <w:szCs w:val="24"/>
        </w:rPr>
        <w:t>Administration using QMC.</w:t>
      </w:r>
    </w:p>
    <w:p w14:paraId="2C366FC9" w14:textId="512B7CEB" w:rsidR="00043CA0" w:rsidRPr="00043CA0" w:rsidRDefault="00043CA0" w:rsidP="00043CA0">
      <w:pPr>
        <w:pStyle w:val="ListParagraph"/>
        <w:numPr>
          <w:ilvl w:val="0"/>
          <w:numId w:val="16"/>
        </w:numPr>
        <w:shd w:val="clear" w:color="auto" w:fill="FFFFFF"/>
        <w:rPr>
          <w:rFonts w:eastAsia="Times New Roman"/>
          <w:sz w:val="24"/>
          <w:szCs w:val="24"/>
        </w:rPr>
      </w:pPr>
      <w:r w:rsidRPr="00043CA0">
        <w:rPr>
          <w:rFonts w:eastAsia="Times New Roman"/>
          <w:sz w:val="24"/>
          <w:szCs w:val="24"/>
        </w:rPr>
        <w:t>Migration/promotion/deployment/publishing of Reports/applications</w:t>
      </w:r>
    </w:p>
    <w:p w14:paraId="680117AD" w14:textId="77777777" w:rsidR="009D52C1" w:rsidRPr="00C24913" w:rsidRDefault="009D52C1" w:rsidP="002F0FF1">
      <w:pPr>
        <w:pStyle w:val="ListParagraph"/>
        <w:numPr>
          <w:ilvl w:val="0"/>
          <w:numId w:val="16"/>
        </w:numPr>
        <w:tabs>
          <w:tab w:val="left" w:pos="420"/>
        </w:tabs>
        <w:suppressAutoHyphens w:val="0"/>
        <w:snapToGrid w:val="0"/>
        <w:spacing w:line="276" w:lineRule="auto"/>
        <w:rPr>
          <w:rFonts w:eastAsia="Calibri"/>
          <w:color w:val="000000"/>
          <w:sz w:val="24"/>
          <w:szCs w:val="24"/>
        </w:rPr>
      </w:pPr>
      <w:r w:rsidRPr="00C24913">
        <w:rPr>
          <w:rFonts w:eastAsia="Calibri"/>
          <w:color w:val="000000"/>
          <w:sz w:val="24"/>
          <w:szCs w:val="24"/>
        </w:rPr>
        <w:t>Performed the Performance Tuning of Dashboards/Reports and made required changes.</w:t>
      </w:r>
    </w:p>
    <w:p w14:paraId="47CC7716" w14:textId="7D481980" w:rsidR="00154D0B" w:rsidRPr="00C24913" w:rsidRDefault="00154D0B" w:rsidP="002F0FF1">
      <w:pPr>
        <w:pStyle w:val="ListParagraph"/>
        <w:numPr>
          <w:ilvl w:val="0"/>
          <w:numId w:val="16"/>
        </w:numPr>
        <w:tabs>
          <w:tab w:val="left" w:pos="420"/>
        </w:tabs>
        <w:suppressAutoHyphens w:val="0"/>
        <w:snapToGrid w:val="0"/>
        <w:spacing w:line="276" w:lineRule="auto"/>
        <w:rPr>
          <w:rFonts w:eastAsia="Calibri"/>
          <w:color w:val="000000"/>
          <w:sz w:val="24"/>
          <w:szCs w:val="24"/>
        </w:rPr>
      </w:pPr>
      <w:r w:rsidRPr="00C24913">
        <w:rPr>
          <w:rFonts w:eastAsia="Calibri"/>
          <w:color w:val="000000"/>
          <w:sz w:val="24"/>
          <w:szCs w:val="24"/>
        </w:rPr>
        <w:t>Created customi</w:t>
      </w:r>
      <w:r w:rsidR="008F6569" w:rsidRPr="00C24913">
        <w:rPr>
          <w:rFonts w:eastAsia="Calibri"/>
          <w:color w:val="000000"/>
          <w:sz w:val="24"/>
          <w:szCs w:val="24"/>
        </w:rPr>
        <w:t xml:space="preserve">zed reports using data from </w:t>
      </w:r>
      <w:r w:rsidR="004A3B10" w:rsidRPr="00C24913">
        <w:rPr>
          <w:rFonts w:eastAsia="Calibri"/>
          <w:color w:val="000000"/>
          <w:sz w:val="24"/>
          <w:szCs w:val="24"/>
        </w:rPr>
        <w:t>Qlik</w:t>
      </w:r>
      <w:r w:rsidR="008F6569" w:rsidRPr="00C24913">
        <w:rPr>
          <w:rFonts w:eastAsia="Calibri"/>
          <w:color w:val="000000"/>
          <w:sz w:val="24"/>
          <w:szCs w:val="24"/>
        </w:rPr>
        <w:t xml:space="preserve"> sense </w:t>
      </w:r>
      <w:r w:rsidR="00F0026E" w:rsidRPr="00C24913">
        <w:rPr>
          <w:rFonts w:eastAsia="Calibri"/>
          <w:color w:val="000000"/>
          <w:sz w:val="24"/>
          <w:szCs w:val="24"/>
        </w:rPr>
        <w:t>applications with Qlik-Nprinting designer.</w:t>
      </w:r>
    </w:p>
    <w:p w14:paraId="5290ADC2" w14:textId="63B8CEFF" w:rsidR="00400DDA" w:rsidRPr="00C24913" w:rsidRDefault="00400DDA" w:rsidP="002F0FF1">
      <w:pPr>
        <w:pStyle w:val="ListParagraph"/>
        <w:numPr>
          <w:ilvl w:val="0"/>
          <w:numId w:val="16"/>
        </w:numPr>
        <w:tabs>
          <w:tab w:val="left" w:pos="420"/>
        </w:tabs>
        <w:suppressAutoHyphens w:val="0"/>
        <w:snapToGrid w:val="0"/>
        <w:spacing w:line="276" w:lineRule="auto"/>
        <w:rPr>
          <w:rFonts w:eastAsia="Calibri"/>
          <w:color w:val="000000"/>
          <w:sz w:val="24"/>
          <w:szCs w:val="24"/>
        </w:rPr>
      </w:pPr>
      <w:r w:rsidRPr="00C24913">
        <w:rPr>
          <w:rFonts w:eastAsia="Calibri"/>
          <w:color w:val="000000"/>
          <w:sz w:val="24"/>
          <w:szCs w:val="24"/>
        </w:rPr>
        <w:t xml:space="preserve">Created </w:t>
      </w:r>
      <w:r w:rsidR="00E0210F" w:rsidRPr="00C24913">
        <w:rPr>
          <w:rFonts w:eastAsia="Calibri"/>
          <w:color w:val="000000"/>
          <w:sz w:val="24"/>
          <w:szCs w:val="24"/>
        </w:rPr>
        <w:t>template-based</w:t>
      </w:r>
      <w:r w:rsidRPr="00C24913">
        <w:rPr>
          <w:rFonts w:eastAsia="Calibri"/>
          <w:color w:val="000000"/>
          <w:sz w:val="24"/>
          <w:szCs w:val="24"/>
        </w:rPr>
        <w:t xml:space="preserve"> reports and multi object </w:t>
      </w:r>
      <w:r w:rsidR="00071F10" w:rsidRPr="00C24913">
        <w:rPr>
          <w:rFonts w:eastAsia="Calibri"/>
          <w:color w:val="000000"/>
          <w:sz w:val="24"/>
          <w:szCs w:val="24"/>
        </w:rPr>
        <w:t xml:space="preserve">reports using </w:t>
      </w:r>
      <w:r w:rsidR="00A73CBF" w:rsidRPr="00C24913">
        <w:rPr>
          <w:rFonts w:eastAsia="Calibri"/>
          <w:color w:val="000000"/>
          <w:sz w:val="24"/>
          <w:szCs w:val="24"/>
        </w:rPr>
        <w:t>Qlik</w:t>
      </w:r>
      <w:r w:rsidR="00071F10" w:rsidRPr="00C24913">
        <w:rPr>
          <w:rFonts w:eastAsia="Calibri"/>
          <w:color w:val="000000"/>
          <w:sz w:val="24"/>
          <w:szCs w:val="24"/>
        </w:rPr>
        <w:t xml:space="preserve"> </w:t>
      </w:r>
      <w:r w:rsidR="00A73CBF">
        <w:rPr>
          <w:rFonts w:eastAsia="Calibri"/>
          <w:color w:val="000000"/>
          <w:sz w:val="24"/>
          <w:szCs w:val="24"/>
        </w:rPr>
        <w:t>N</w:t>
      </w:r>
      <w:r w:rsidR="00071F10" w:rsidRPr="00C24913">
        <w:rPr>
          <w:rFonts w:eastAsia="Calibri"/>
          <w:color w:val="000000"/>
          <w:sz w:val="24"/>
          <w:szCs w:val="24"/>
        </w:rPr>
        <w:t>printing.</w:t>
      </w:r>
    </w:p>
    <w:p w14:paraId="2E49C2A4" w14:textId="1E939892" w:rsidR="00035488" w:rsidRPr="00C24913" w:rsidRDefault="00C87FFC" w:rsidP="002F0FF1">
      <w:pPr>
        <w:pStyle w:val="ListParagraph"/>
        <w:numPr>
          <w:ilvl w:val="0"/>
          <w:numId w:val="16"/>
        </w:numPr>
        <w:tabs>
          <w:tab w:val="left" w:pos="420"/>
        </w:tabs>
        <w:suppressAutoHyphens w:val="0"/>
        <w:snapToGrid w:val="0"/>
        <w:spacing w:line="276" w:lineRule="auto"/>
        <w:rPr>
          <w:rFonts w:eastAsia="Calibri"/>
          <w:color w:val="000000"/>
          <w:sz w:val="24"/>
          <w:szCs w:val="24"/>
        </w:rPr>
      </w:pPr>
      <w:r w:rsidRPr="00C24913">
        <w:rPr>
          <w:rFonts w:eastAsia="Calibri"/>
          <w:color w:val="000000"/>
          <w:sz w:val="24"/>
          <w:szCs w:val="24"/>
        </w:rPr>
        <w:t>Distributed</w:t>
      </w:r>
      <w:r w:rsidR="00035488" w:rsidRPr="00C24913">
        <w:rPr>
          <w:rFonts w:eastAsia="Calibri"/>
          <w:color w:val="000000"/>
          <w:sz w:val="24"/>
          <w:szCs w:val="24"/>
        </w:rPr>
        <w:t xml:space="preserve"> to stakeholders in various formats such as </w:t>
      </w:r>
      <w:r w:rsidR="00933894" w:rsidRPr="00C24913">
        <w:rPr>
          <w:rFonts w:eastAsia="Calibri"/>
          <w:color w:val="000000"/>
          <w:sz w:val="24"/>
          <w:szCs w:val="24"/>
        </w:rPr>
        <w:t>PDF,</w:t>
      </w:r>
      <w:r w:rsidRPr="00C24913">
        <w:rPr>
          <w:rFonts w:eastAsia="Calibri"/>
          <w:color w:val="000000"/>
          <w:sz w:val="24"/>
          <w:szCs w:val="24"/>
        </w:rPr>
        <w:t xml:space="preserve"> </w:t>
      </w:r>
      <w:r w:rsidR="003E34D2" w:rsidRPr="00C24913">
        <w:rPr>
          <w:rFonts w:eastAsia="Calibri"/>
          <w:color w:val="000000"/>
          <w:sz w:val="24"/>
          <w:szCs w:val="24"/>
        </w:rPr>
        <w:t>Excel, Word</w:t>
      </w:r>
      <w:r w:rsidR="00933894" w:rsidRPr="00C24913">
        <w:rPr>
          <w:rFonts w:eastAsia="Calibri"/>
          <w:color w:val="000000"/>
          <w:sz w:val="24"/>
          <w:szCs w:val="24"/>
        </w:rPr>
        <w:t xml:space="preserve"> and </w:t>
      </w:r>
      <w:r w:rsidRPr="00C24913">
        <w:rPr>
          <w:rFonts w:eastAsia="Calibri"/>
          <w:color w:val="000000"/>
          <w:sz w:val="24"/>
          <w:szCs w:val="24"/>
        </w:rPr>
        <w:t>PowerPoint presentation.</w:t>
      </w:r>
    </w:p>
    <w:p w14:paraId="0323BAEC" w14:textId="51B9E0D6" w:rsidR="006508F7" w:rsidRPr="00C24913" w:rsidRDefault="006508F7" w:rsidP="00A73CBF">
      <w:pPr>
        <w:pStyle w:val="ListParagraph"/>
        <w:widowControl w:val="0"/>
        <w:numPr>
          <w:ilvl w:val="0"/>
          <w:numId w:val="16"/>
        </w:numPr>
        <w:autoSpaceDE w:val="0"/>
        <w:autoSpaceDN w:val="0"/>
        <w:adjustRightInd w:val="0"/>
        <w:spacing w:after="200"/>
        <w:rPr>
          <w:sz w:val="24"/>
          <w:szCs w:val="24"/>
          <w:lang w:val="en"/>
        </w:rPr>
      </w:pPr>
      <w:r w:rsidRPr="00C24913">
        <w:rPr>
          <w:sz w:val="24"/>
          <w:szCs w:val="24"/>
          <w:lang w:val="en"/>
        </w:rPr>
        <w:t>Report Creation, Integration with QlikView and Qlik Sense, Data Fetching and Filtering, Scheduling and Distribution, Dynamic Content, Pixel-Perfect Design, Advanced Formatting and Styling, Chart and Visualization Customization, Security and Permissions using Qlik NPrinting designer</w:t>
      </w:r>
      <w:r w:rsidR="00C24913" w:rsidRPr="00C24913">
        <w:rPr>
          <w:sz w:val="24"/>
          <w:szCs w:val="24"/>
          <w:lang w:val="en"/>
        </w:rPr>
        <w:t>.</w:t>
      </w:r>
    </w:p>
    <w:p w14:paraId="00F79526" w14:textId="7235CC46" w:rsidR="00CB6E84" w:rsidRPr="00C24913" w:rsidRDefault="003E34D2" w:rsidP="00A73CBF">
      <w:pPr>
        <w:numPr>
          <w:ilvl w:val="0"/>
          <w:numId w:val="16"/>
        </w:numPr>
        <w:suppressAutoHyphens w:val="0"/>
      </w:pPr>
      <w:r w:rsidRPr="00C24913">
        <w:t>E</w:t>
      </w:r>
      <w:r w:rsidR="00CB6E84" w:rsidRPr="00C24913">
        <w:t>xpert in agile an</w:t>
      </w:r>
      <w:r w:rsidR="005135CD" w:rsidRPr="00C24913">
        <w:t>d</w:t>
      </w:r>
      <w:r w:rsidR="00CB6E84" w:rsidRPr="00C24913">
        <w:t xml:space="preserve"> </w:t>
      </w:r>
      <w:r w:rsidR="006508F7" w:rsidRPr="00C24913">
        <w:t xml:space="preserve">Scrum </w:t>
      </w:r>
      <w:r w:rsidR="00CB6E84" w:rsidRPr="00C24913">
        <w:t xml:space="preserve">methodologies known ability to produce high-quality deliverables. </w:t>
      </w:r>
    </w:p>
    <w:p w14:paraId="1E972B79" w14:textId="1EA09F2F" w:rsidR="00163181" w:rsidRPr="00C24913" w:rsidRDefault="00A23689" w:rsidP="00A73CBF">
      <w:pPr>
        <w:numPr>
          <w:ilvl w:val="0"/>
          <w:numId w:val="16"/>
        </w:numPr>
        <w:suppressAutoHyphens w:val="0"/>
      </w:pPr>
      <w:r w:rsidRPr="00C24913">
        <w:lastRenderedPageBreak/>
        <w:t xml:space="preserve">Performed </w:t>
      </w:r>
      <w:r w:rsidR="00E401F5" w:rsidRPr="00C24913">
        <w:rPr>
          <w:rFonts w:eastAsia="Calibri"/>
          <w:b/>
          <w:bCs/>
          <w:color w:val="000000"/>
        </w:rPr>
        <w:t>S</w:t>
      </w:r>
      <w:r w:rsidR="00C54516" w:rsidRPr="00C24913">
        <w:rPr>
          <w:rFonts w:eastAsia="Calibri"/>
          <w:b/>
          <w:bCs/>
          <w:color w:val="000000"/>
        </w:rPr>
        <w:t xml:space="preserve">crum </w:t>
      </w:r>
      <w:r w:rsidR="00E401F5" w:rsidRPr="00C24913">
        <w:rPr>
          <w:rFonts w:eastAsia="Calibri"/>
          <w:b/>
          <w:bCs/>
          <w:color w:val="000000"/>
        </w:rPr>
        <w:t>M</w:t>
      </w:r>
      <w:r w:rsidR="00C54516" w:rsidRPr="00C24913">
        <w:rPr>
          <w:rFonts w:eastAsia="Calibri"/>
          <w:b/>
          <w:bCs/>
          <w:color w:val="000000"/>
        </w:rPr>
        <w:t>aster</w:t>
      </w:r>
      <w:r w:rsidR="00C54516" w:rsidRPr="00C24913">
        <w:rPr>
          <w:rFonts w:eastAsia="Calibri"/>
          <w:color w:val="000000"/>
        </w:rPr>
        <w:t xml:space="preserve"> </w:t>
      </w:r>
      <w:r w:rsidR="00C54516" w:rsidRPr="00C24913">
        <w:t>role managing cross-functional teams, bringing transparency, and facilitating events - Sprint Planning, Estimation Workshops, Daily Stand-ups, Sprint Review, Fun Retrospectives in version One.</w:t>
      </w:r>
    </w:p>
    <w:p w14:paraId="1162B0C0" w14:textId="739AF989" w:rsidR="00BF313F" w:rsidRPr="00C24913" w:rsidRDefault="00BF313F" w:rsidP="002F0FF1">
      <w:pPr>
        <w:numPr>
          <w:ilvl w:val="0"/>
          <w:numId w:val="16"/>
        </w:numPr>
        <w:pBdr>
          <w:top w:val="nil"/>
          <w:left w:val="nil"/>
          <w:bottom w:val="nil"/>
          <w:right w:val="nil"/>
          <w:between w:val="nil"/>
        </w:pBdr>
        <w:suppressAutoHyphens w:val="0"/>
        <w:spacing w:line="276" w:lineRule="auto"/>
        <w:ind w:right="-566"/>
        <w:jc w:val="both"/>
      </w:pPr>
      <w:r w:rsidRPr="00C24913">
        <w:rPr>
          <w:color w:val="000000"/>
        </w:rPr>
        <w:t>Coordinate with the scrum team during each Sprint towards a shippable product release by working closely with the Product Owner to make sure each user story in the Sprint Backlog was worked on.</w:t>
      </w:r>
    </w:p>
    <w:p w14:paraId="64BCEAB5" w14:textId="7B8E59EB" w:rsidR="00570276" w:rsidRPr="00C24913" w:rsidRDefault="000427A3" w:rsidP="002F0FF1">
      <w:pPr>
        <w:pStyle w:val="ListParagraph"/>
        <w:numPr>
          <w:ilvl w:val="0"/>
          <w:numId w:val="16"/>
        </w:numPr>
        <w:tabs>
          <w:tab w:val="left" w:pos="420"/>
        </w:tabs>
        <w:suppressAutoHyphens w:val="0"/>
        <w:snapToGrid w:val="0"/>
        <w:spacing w:line="276" w:lineRule="auto"/>
        <w:rPr>
          <w:rFonts w:eastAsia="Calibri"/>
          <w:color w:val="000000"/>
          <w:sz w:val="24"/>
          <w:szCs w:val="24"/>
        </w:rPr>
      </w:pPr>
      <w:r w:rsidRPr="00C24913">
        <w:rPr>
          <w:rFonts w:eastAsia="Calibri"/>
          <w:color w:val="000000"/>
          <w:sz w:val="24"/>
          <w:szCs w:val="24"/>
        </w:rPr>
        <w:t>Track the hours for the team on daily basis</w:t>
      </w:r>
      <w:r w:rsidR="00D02A56" w:rsidRPr="00C24913">
        <w:rPr>
          <w:rFonts w:eastAsia="Calibri"/>
          <w:color w:val="000000"/>
          <w:sz w:val="24"/>
          <w:szCs w:val="24"/>
        </w:rPr>
        <w:t xml:space="preserve"> and used to send demo invitation to the users</w:t>
      </w:r>
      <w:r w:rsidR="00924FD9" w:rsidRPr="00C24913">
        <w:rPr>
          <w:rFonts w:eastAsia="Calibri"/>
          <w:color w:val="000000"/>
          <w:sz w:val="24"/>
          <w:szCs w:val="24"/>
        </w:rPr>
        <w:t xml:space="preserve"> and sprint summary report on daily basis</w:t>
      </w:r>
      <w:r w:rsidR="00D02A56" w:rsidRPr="00C24913">
        <w:rPr>
          <w:rFonts w:eastAsia="Calibri"/>
          <w:color w:val="000000"/>
          <w:sz w:val="24"/>
          <w:szCs w:val="24"/>
        </w:rPr>
        <w:t xml:space="preserve">. </w:t>
      </w:r>
    </w:p>
    <w:p w14:paraId="7624077C" w14:textId="43696743" w:rsidR="00D02A56" w:rsidRPr="00F36FC2" w:rsidRDefault="00D02A56" w:rsidP="002F0FF1">
      <w:pPr>
        <w:pStyle w:val="ListParagraph"/>
        <w:numPr>
          <w:ilvl w:val="0"/>
          <w:numId w:val="16"/>
        </w:numPr>
        <w:tabs>
          <w:tab w:val="left" w:pos="420"/>
        </w:tabs>
        <w:suppressAutoHyphens w:val="0"/>
        <w:snapToGrid w:val="0"/>
        <w:spacing w:line="276" w:lineRule="auto"/>
        <w:rPr>
          <w:rFonts w:eastAsia="Calibri"/>
          <w:color w:val="000000"/>
          <w:sz w:val="24"/>
          <w:szCs w:val="24"/>
        </w:rPr>
      </w:pPr>
      <w:r w:rsidRPr="00C24913">
        <w:rPr>
          <w:rFonts w:eastAsia="Calibri"/>
          <w:color w:val="000000"/>
          <w:sz w:val="24"/>
          <w:szCs w:val="24"/>
        </w:rPr>
        <w:t>Prepared sprint demo slides as part of the sprint end demo and go over the sprint demo slides</w:t>
      </w:r>
      <w:r w:rsidRPr="00F36FC2">
        <w:rPr>
          <w:rFonts w:eastAsia="Calibri"/>
          <w:color w:val="000000"/>
          <w:sz w:val="24"/>
          <w:szCs w:val="24"/>
        </w:rPr>
        <w:t>.</w:t>
      </w:r>
    </w:p>
    <w:p w14:paraId="37D98A26" w14:textId="77777777" w:rsidR="000427A3" w:rsidRPr="00F36FC2" w:rsidRDefault="000427A3" w:rsidP="002F0FF1">
      <w:pPr>
        <w:tabs>
          <w:tab w:val="left" w:pos="420"/>
        </w:tabs>
        <w:suppressAutoHyphens w:val="0"/>
        <w:snapToGrid w:val="0"/>
        <w:spacing w:line="276" w:lineRule="auto"/>
        <w:rPr>
          <w:rFonts w:eastAsia="Calibri"/>
          <w:color w:val="000000"/>
        </w:rPr>
      </w:pPr>
    </w:p>
    <w:p w14:paraId="0CF6249D" w14:textId="14EB3C7A" w:rsidR="009D52C1" w:rsidRPr="00CA01A3" w:rsidRDefault="009D52C1" w:rsidP="002F0FF1">
      <w:pPr>
        <w:snapToGrid w:val="0"/>
        <w:spacing w:line="276" w:lineRule="auto"/>
        <w:jc w:val="both"/>
        <w:rPr>
          <w:rFonts w:eastAsia="Calibri"/>
          <w:color w:val="000000"/>
        </w:rPr>
      </w:pPr>
      <w:r w:rsidRPr="00F36FC2">
        <w:rPr>
          <w:b/>
        </w:rPr>
        <w:t>Environment:</w:t>
      </w:r>
      <w:r w:rsidRPr="00F36FC2">
        <w:t> </w:t>
      </w:r>
      <w:r w:rsidRPr="00F36FC2">
        <w:rPr>
          <w:rFonts w:eastAsia="Microsoft JhengHei"/>
          <w:color w:val="000000"/>
        </w:rPr>
        <w:t xml:space="preserve"> </w:t>
      </w:r>
      <w:r w:rsidRPr="00F36FC2">
        <w:rPr>
          <w:rFonts w:eastAsia="Calibri"/>
          <w:color w:val="000000"/>
        </w:rPr>
        <w:t>Qlik</w:t>
      </w:r>
      <w:r w:rsidR="00426E8A" w:rsidRPr="00F36FC2">
        <w:rPr>
          <w:rFonts w:eastAsia="Calibri"/>
          <w:color w:val="000000"/>
        </w:rPr>
        <w:t xml:space="preserve"> sense 14.5.0</w:t>
      </w:r>
      <w:r w:rsidRPr="00F36FC2">
        <w:rPr>
          <w:rFonts w:eastAsia="Calibri"/>
          <w:color w:val="000000"/>
        </w:rPr>
        <w:t xml:space="preserve">, </w:t>
      </w:r>
      <w:r w:rsidR="00D02A56" w:rsidRPr="00F36FC2">
        <w:rPr>
          <w:rFonts w:eastAsia="Calibri"/>
          <w:color w:val="000000"/>
        </w:rPr>
        <w:t xml:space="preserve">PostgreSQL, </w:t>
      </w:r>
      <w:r w:rsidR="00DA33D9">
        <w:rPr>
          <w:rFonts w:eastAsia="Calibri"/>
          <w:color w:val="000000"/>
        </w:rPr>
        <w:t xml:space="preserve">Qlik Nprinting </w:t>
      </w:r>
      <w:r w:rsidR="00CA01A3">
        <w:rPr>
          <w:rFonts w:eastAsia="Calibri"/>
          <w:color w:val="000000"/>
        </w:rPr>
        <w:t>designer,</w:t>
      </w:r>
      <w:r w:rsidR="00CA01A3" w:rsidRPr="00F36FC2">
        <w:rPr>
          <w:rFonts w:eastAsia="Calibri"/>
          <w:color w:val="000000"/>
        </w:rPr>
        <w:t xml:space="preserve"> DB</w:t>
      </w:r>
      <w:r w:rsidR="00D02A56" w:rsidRPr="00F36FC2">
        <w:rPr>
          <w:rFonts w:eastAsia="Calibri"/>
          <w:color w:val="000000"/>
        </w:rPr>
        <w:t xml:space="preserve"> Viewer, </w:t>
      </w:r>
      <w:r w:rsidR="00AB6FF1" w:rsidRPr="00F36FC2">
        <w:rPr>
          <w:rFonts w:eastAsia="Calibri"/>
          <w:color w:val="000000"/>
        </w:rPr>
        <w:t>Zscaler,</w:t>
      </w:r>
      <w:r w:rsidR="00D02A56" w:rsidRPr="00F36FC2">
        <w:rPr>
          <w:rFonts w:eastAsia="Calibri"/>
          <w:color w:val="000000"/>
        </w:rPr>
        <w:t xml:space="preserve"> self-service, Version One(digital.AI)</w:t>
      </w:r>
      <w:r w:rsidR="00CA01A3">
        <w:rPr>
          <w:rFonts w:eastAsia="Calibri"/>
          <w:color w:val="000000"/>
        </w:rPr>
        <w:t>,</w:t>
      </w:r>
      <w:r w:rsidRPr="00F36FC2">
        <w:rPr>
          <w:rFonts w:eastAsia="Calibri"/>
          <w:color w:val="000000"/>
        </w:rPr>
        <w:t>Qlik server, Windows Server 2012</w:t>
      </w:r>
      <w:r w:rsidRPr="00F36FC2">
        <w:rPr>
          <w:rFonts w:eastAsia="Microsoft JhengHei"/>
          <w:color w:val="000000"/>
        </w:rPr>
        <w:t xml:space="preserve">, </w:t>
      </w:r>
      <w:r w:rsidR="00D02A56" w:rsidRPr="00F36FC2">
        <w:rPr>
          <w:rFonts w:eastAsia="Microsoft JhengHei"/>
          <w:color w:val="000000"/>
        </w:rPr>
        <w:t>Remote Desktop.</w:t>
      </w:r>
    </w:p>
    <w:p w14:paraId="4CFFBCCB" w14:textId="09FAA05A" w:rsidR="00A700CE" w:rsidRPr="00F36FC2" w:rsidRDefault="00A700CE" w:rsidP="002F0FF1">
      <w:pPr>
        <w:pStyle w:val="NoSpacing"/>
        <w:spacing w:line="276" w:lineRule="auto"/>
        <w:rPr>
          <w:rFonts w:ascii="Times New Roman" w:hAnsi="Times New Roman" w:cs="Times New Roman"/>
          <w:sz w:val="24"/>
          <w:szCs w:val="24"/>
        </w:rPr>
      </w:pPr>
    </w:p>
    <w:p w14:paraId="52C21FFD" w14:textId="77777777" w:rsidR="00A700CE" w:rsidRPr="00F36FC2" w:rsidRDefault="00A700CE" w:rsidP="002F0FF1">
      <w:pPr>
        <w:spacing w:line="276" w:lineRule="auto"/>
        <w:rPr>
          <w:rFonts w:eastAsia="Times New Roman"/>
          <w:b/>
          <w:lang w:eastAsia="en-IN"/>
        </w:rPr>
      </w:pPr>
    </w:p>
    <w:p w14:paraId="4F18573D" w14:textId="068C5A48" w:rsidR="000B2D75" w:rsidRPr="00F36FC2" w:rsidRDefault="00D025BD" w:rsidP="002F0FF1">
      <w:pPr>
        <w:spacing w:line="276" w:lineRule="auto"/>
        <w:jc w:val="both"/>
        <w:rPr>
          <w:rFonts w:eastAsia="Times New Roman"/>
          <w:b/>
        </w:rPr>
      </w:pPr>
      <w:r w:rsidRPr="00F36FC2">
        <w:rPr>
          <w:rFonts w:eastAsia="Times New Roman"/>
          <w:b/>
        </w:rPr>
        <w:t>Polymorph</w:t>
      </w:r>
      <w:r w:rsidR="000B2D75" w:rsidRPr="00F36FC2">
        <w:rPr>
          <w:rFonts w:eastAsia="Times New Roman"/>
          <w:b/>
        </w:rPr>
        <w:t xml:space="preserve"> Associates INC</w:t>
      </w:r>
      <w:r w:rsidR="002E002E" w:rsidRPr="00F36FC2">
        <w:rPr>
          <w:rFonts w:eastAsia="Times New Roman"/>
          <w:b/>
        </w:rPr>
        <w:t>,</w:t>
      </w:r>
    </w:p>
    <w:p w14:paraId="7C520E63" w14:textId="0C6168A3" w:rsidR="00A700CE" w:rsidRPr="00F36FC2" w:rsidRDefault="0056240D" w:rsidP="002F0FF1">
      <w:pPr>
        <w:spacing w:line="276" w:lineRule="auto"/>
        <w:jc w:val="both"/>
        <w:rPr>
          <w:rFonts w:eastAsia="Times New Roman"/>
        </w:rPr>
      </w:pPr>
      <w:r w:rsidRPr="00F36FC2">
        <w:rPr>
          <w:rFonts w:eastAsia="Times New Roman"/>
          <w:b/>
        </w:rPr>
        <w:t>Client</w:t>
      </w:r>
      <w:r w:rsidR="001B52B1" w:rsidRPr="00F36FC2">
        <w:rPr>
          <w:rFonts w:eastAsia="Times New Roman"/>
          <w:b/>
        </w:rPr>
        <w:t>-</w:t>
      </w:r>
      <w:r w:rsidR="00FD2461" w:rsidRPr="00F36FC2">
        <w:rPr>
          <w:rFonts w:eastAsia="Times New Roman"/>
          <w:b/>
        </w:rPr>
        <w:t>J</w:t>
      </w:r>
      <w:r w:rsidR="00A700CE" w:rsidRPr="00F36FC2">
        <w:rPr>
          <w:rFonts w:eastAsia="Times New Roman"/>
          <w:b/>
        </w:rPr>
        <w:t xml:space="preserve">P Morgan Chase - Remote                                                                                      </w:t>
      </w:r>
      <w:r w:rsidR="002E002E" w:rsidRPr="00F36FC2">
        <w:rPr>
          <w:rFonts w:eastAsia="Times New Roman"/>
          <w:b/>
        </w:rPr>
        <w:t>Oct</w:t>
      </w:r>
      <w:r w:rsidR="00A700CE" w:rsidRPr="00F36FC2">
        <w:rPr>
          <w:rFonts w:eastAsia="Times New Roman"/>
          <w:b/>
        </w:rPr>
        <w:t xml:space="preserve"> 202</w:t>
      </w:r>
      <w:r w:rsidR="002E002E" w:rsidRPr="00F36FC2">
        <w:rPr>
          <w:rFonts w:eastAsia="Times New Roman"/>
          <w:b/>
        </w:rPr>
        <w:t>1</w:t>
      </w:r>
      <w:r w:rsidR="00A700CE" w:rsidRPr="00F36FC2">
        <w:rPr>
          <w:rFonts w:eastAsia="Times New Roman"/>
          <w:b/>
        </w:rPr>
        <w:t xml:space="preserve"> </w:t>
      </w:r>
      <w:r w:rsidR="00D02A56" w:rsidRPr="00F36FC2">
        <w:rPr>
          <w:rFonts w:eastAsia="Times New Roman"/>
          <w:b/>
        </w:rPr>
        <w:t>– June</w:t>
      </w:r>
      <w:r w:rsidR="00900544" w:rsidRPr="00F36FC2">
        <w:rPr>
          <w:rFonts w:eastAsia="Times New Roman"/>
          <w:b/>
        </w:rPr>
        <w:t xml:space="preserve"> 2022</w:t>
      </w:r>
    </w:p>
    <w:p w14:paraId="72FEF83A" w14:textId="67AD80D8" w:rsidR="00A700CE" w:rsidRPr="00F36FC2" w:rsidRDefault="00A700CE" w:rsidP="002F0FF1">
      <w:pPr>
        <w:spacing w:line="276" w:lineRule="auto"/>
        <w:jc w:val="both"/>
        <w:rPr>
          <w:rFonts w:eastAsia="Times New Roman"/>
        </w:rPr>
      </w:pPr>
      <w:r w:rsidRPr="00F36FC2">
        <w:rPr>
          <w:rFonts w:eastAsia="Times New Roman"/>
          <w:b/>
        </w:rPr>
        <w:t>Qlik sense Developer</w:t>
      </w:r>
      <w:r w:rsidR="001529D3">
        <w:rPr>
          <w:rFonts w:eastAsia="Times New Roman"/>
          <w:b/>
        </w:rPr>
        <w:t>/Admin</w:t>
      </w:r>
      <w:r w:rsidRPr="00F36FC2">
        <w:rPr>
          <w:rFonts w:eastAsia="Times New Roman"/>
          <w:b/>
        </w:rPr>
        <w:t xml:space="preserve">    </w:t>
      </w:r>
    </w:p>
    <w:p w14:paraId="5C294E26" w14:textId="77777777" w:rsidR="001C6A40" w:rsidRPr="00F36FC2" w:rsidRDefault="00A700CE" w:rsidP="002F0FF1">
      <w:pPr>
        <w:spacing w:line="276" w:lineRule="auto"/>
        <w:jc w:val="both"/>
        <w:rPr>
          <w:rFonts w:eastAsia="Times New Roman"/>
          <w:b/>
        </w:rPr>
      </w:pPr>
      <w:r w:rsidRPr="00F36FC2">
        <w:rPr>
          <w:rFonts w:eastAsia="Times New Roman"/>
          <w:b/>
        </w:rPr>
        <w:t xml:space="preserve">  </w:t>
      </w:r>
    </w:p>
    <w:p w14:paraId="3A85CA79" w14:textId="63E826E7" w:rsidR="00A700CE" w:rsidRPr="00F36FC2" w:rsidRDefault="00A700CE" w:rsidP="002F0FF1">
      <w:pPr>
        <w:spacing w:line="276" w:lineRule="auto"/>
        <w:jc w:val="both"/>
        <w:rPr>
          <w:rFonts w:eastAsia="Times New Roman"/>
          <w:b/>
        </w:rPr>
      </w:pPr>
      <w:r w:rsidRPr="00F36FC2">
        <w:rPr>
          <w:rFonts w:eastAsia="Times New Roman"/>
          <w:b/>
        </w:rPr>
        <w:t xml:space="preserve">Responsibilities:    </w:t>
      </w:r>
    </w:p>
    <w:p w14:paraId="39B5521C" w14:textId="77777777" w:rsidR="00A700CE" w:rsidRPr="00F36FC2" w:rsidRDefault="00A700CE" w:rsidP="002F0FF1">
      <w:pPr>
        <w:spacing w:line="276" w:lineRule="auto"/>
        <w:jc w:val="both"/>
        <w:rPr>
          <w:rFonts w:eastAsia="Times New Roman"/>
          <w:b/>
        </w:rPr>
      </w:pPr>
      <w:r w:rsidRPr="00F36FC2">
        <w:rPr>
          <w:rFonts w:eastAsia="Times New Roman"/>
          <w:b/>
        </w:rPr>
        <w:t xml:space="preserve">                                                     </w:t>
      </w:r>
    </w:p>
    <w:p w14:paraId="2DD46181" w14:textId="12E5AF27" w:rsidR="009D2EC9" w:rsidRPr="00F36FC2" w:rsidRDefault="009D2EC9" w:rsidP="002F0FF1">
      <w:pPr>
        <w:numPr>
          <w:ilvl w:val="0"/>
          <w:numId w:val="23"/>
        </w:numPr>
        <w:shd w:val="clear" w:color="auto" w:fill="FFFFFF"/>
        <w:suppressAutoHyphens w:val="0"/>
        <w:spacing w:line="276" w:lineRule="auto"/>
        <w:jc w:val="both"/>
        <w:rPr>
          <w:rFonts w:eastAsia="Times New Roman"/>
        </w:rPr>
      </w:pPr>
      <w:r w:rsidRPr="00F36FC2">
        <w:rPr>
          <w:rFonts w:eastAsia="Times New Roman"/>
        </w:rPr>
        <w:t>Migrating the GIAM data service applications from QlikView to Qlik Sense.</w:t>
      </w:r>
    </w:p>
    <w:p w14:paraId="4FC6471A" w14:textId="418455A0" w:rsidR="00A700CE" w:rsidRPr="00F36FC2" w:rsidRDefault="009D2EC9" w:rsidP="002F0FF1">
      <w:pPr>
        <w:numPr>
          <w:ilvl w:val="0"/>
          <w:numId w:val="23"/>
        </w:numPr>
        <w:shd w:val="clear" w:color="auto" w:fill="FFFFFF"/>
        <w:suppressAutoHyphens w:val="0"/>
        <w:spacing w:line="276" w:lineRule="auto"/>
        <w:jc w:val="both"/>
        <w:rPr>
          <w:rFonts w:eastAsia="Times New Roman"/>
        </w:rPr>
      </w:pPr>
      <w:r w:rsidRPr="00F36FC2">
        <w:rPr>
          <w:rFonts w:eastAsia="Times New Roman"/>
        </w:rPr>
        <w:t xml:space="preserve">As part of the migration, generated </w:t>
      </w:r>
      <w:r w:rsidR="00851FEC" w:rsidRPr="00F36FC2">
        <w:rPr>
          <w:rFonts w:eastAsia="Times New Roman"/>
        </w:rPr>
        <w:t>QVD</w:t>
      </w:r>
      <w:r w:rsidRPr="00F36FC2">
        <w:rPr>
          <w:rFonts w:eastAsia="Times New Roman"/>
        </w:rPr>
        <w:t xml:space="preserve">’s for the extractor layer and then created data model for the transformer </w:t>
      </w:r>
      <w:r w:rsidR="00B47947" w:rsidRPr="00F36FC2">
        <w:rPr>
          <w:rFonts w:eastAsia="Times New Roman"/>
        </w:rPr>
        <w:t>layers</w:t>
      </w:r>
      <w:r w:rsidRPr="00F36FC2">
        <w:rPr>
          <w:rFonts w:eastAsia="Times New Roman"/>
        </w:rPr>
        <w:t xml:space="preserve"> of the </w:t>
      </w:r>
      <w:r w:rsidR="00B47947" w:rsidRPr="00F36FC2">
        <w:rPr>
          <w:rFonts w:eastAsia="Times New Roman"/>
        </w:rPr>
        <w:t>application, based</w:t>
      </w:r>
      <w:r w:rsidRPr="00F36FC2">
        <w:rPr>
          <w:rFonts w:eastAsia="Times New Roman"/>
        </w:rPr>
        <w:t xml:space="preserve"> on data model created frontend </w:t>
      </w:r>
      <w:r w:rsidR="00250D0D" w:rsidRPr="00F36FC2">
        <w:rPr>
          <w:rFonts w:eastAsia="Times New Roman"/>
        </w:rPr>
        <w:t xml:space="preserve">application layer like creating charts and </w:t>
      </w:r>
      <w:r w:rsidR="00B47947" w:rsidRPr="00F36FC2">
        <w:rPr>
          <w:rFonts w:eastAsia="Times New Roman"/>
        </w:rPr>
        <w:t>trends, List</w:t>
      </w:r>
      <w:r w:rsidR="00250D0D" w:rsidRPr="00F36FC2">
        <w:rPr>
          <w:rFonts w:eastAsia="Times New Roman"/>
        </w:rPr>
        <w:t xml:space="preserve"> Boxes, Multi Boxes, Pie charts, Line charts, Funnel charts, Scatter charts, KPI, Bar charts, Combo charts, Straight tables, Pivot tables, Buttons, Containers, and extension.</w:t>
      </w:r>
    </w:p>
    <w:p w14:paraId="4A314C86" w14:textId="3A178679" w:rsidR="00453BBC" w:rsidRPr="00F36FC2" w:rsidRDefault="00453BBC" w:rsidP="002F0FF1">
      <w:pPr>
        <w:numPr>
          <w:ilvl w:val="0"/>
          <w:numId w:val="23"/>
        </w:numPr>
        <w:shd w:val="clear" w:color="auto" w:fill="FFFFFF"/>
        <w:suppressAutoHyphens w:val="0"/>
        <w:spacing w:line="276" w:lineRule="auto"/>
        <w:jc w:val="both"/>
        <w:rPr>
          <w:rFonts w:eastAsia="Times New Roman"/>
        </w:rPr>
      </w:pPr>
      <w:r w:rsidRPr="00F36FC2">
        <w:rPr>
          <w:rFonts w:eastAsia="Times New Roman"/>
        </w:rPr>
        <w:t xml:space="preserve">Created Data profiling for each of the Qlik sense </w:t>
      </w:r>
      <w:r w:rsidR="00D02A56" w:rsidRPr="00F36FC2">
        <w:rPr>
          <w:rFonts w:eastAsia="Times New Roman"/>
        </w:rPr>
        <w:t>applications</w:t>
      </w:r>
      <w:r w:rsidRPr="00F36FC2">
        <w:rPr>
          <w:rFonts w:eastAsia="Times New Roman"/>
        </w:rPr>
        <w:t xml:space="preserve"> after the migration process.</w:t>
      </w:r>
    </w:p>
    <w:p w14:paraId="6BA2988D" w14:textId="2CBF0634" w:rsidR="00A700CE" w:rsidRPr="00F36FC2" w:rsidRDefault="00A700CE" w:rsidP="002F0FF1">
      <w:pPr>
        <w:numPr>
          <w:ilvl w:val="0"/>
          <w:numId w:val="23"/>
        </w:numPr>
        <w:shd w:val="clear" w:color="auto" w:fill="FFFFFF"/>
        <w:suppressAutoHyphens w:val="0"/>
        <w:spacing w:line="276" w:lineRule="auto"/>
        <w:jc w:val="both"/>
        <w:rPr>
          <w:rFonts w:eastAsia="Times New Roman"/>
        </w:rPr>
      </w:pPr>
      <w:r w:rsidRPr="00F36FC2">
        <w:rPr>
          <w:rFonts w:eastAsia="Times New Roman"/>
          <w:highlight w:val="white"/>
        </w:rPr>
        <w:t xml:space="preserve">Expertise in installing and handling all four environments of QlikView and </w:t>
      </w:r>
      <w:r w:rsidR="00C27F73" w:rsidRPr="00F36FC2">
        <w:rPr>
          <w:rFonts w:eastAsia="Times New Roman"/>
          <w:highlight w:val="white"/>
        </w:rPr>
        <w:t>Qlik sense</w:t>
      </w:r>
      <w:r w:rsidRPr="00F36FC2">
        <w:rPr>
          <w:rFonts w:eastAsia="Times New Roman"/>
          <w:highlight w:val="white"/>
        </w:rPr>
        <w:t xml:space="preserve"> Dev, QA, UAT and Production servers.</w:t>
      </w:r>
    </w:p>
    <w:p w14:paraId="57C33F59" w14:textId="77777777" w:rsidR="00A700CE" w:rsidRPr="00F36FC2" w:rsidRDefault="00A700CE" w:rsidP="002F0FF1">
      <w:pPr>
        <w:numPr>
          <w:ilvl w:val="0"/>
          <w:numId w:val="23"/>
        </w:numPr>
        <w:shd w:val="clear" w:color="auto" w:fill="FFFFFF"/>
        <w:suppressAutoHyphens w:val="0"/>
        <w:spacing w:line="276" w:lineRule="auto"/>
        <w:jc w:val="both"/>
        <w:rPr>
          <w:rFonts w:eastAsia="Times New Roman"/>
        </w:rPr>
      </w:pPr>
      <w:r w:rsidRPr="00F36FC2">
        <w:rPr>
          <w:rFonts w:eastAsia="Times New Roman"/>
        </w:rPr>
        <w:t>Involved in performance tuning of QlikView &amp; Qlik Sense apps for faster data reloads and efficient response times.</w:t>
      </w:r>
    </w:p>
    <w:p w14:paraId="78622959" w14:textId="77777777" w:rsidR="00A700CE" w:rsidRPr="00F36FC2" w:rsidRDefault="00A700CE" w:rsidP="002F0FF1">
      <w:pPr>
        <w:numPr>
          <w:ilvl w:val="0"/>
          <w:numId w:val="23"/>
        </w:numPr>
        <w:shd w:val="clear" w:color="auto" w:fill="FFFFFF"/>
        <w:suppressAutoHyphens w:val="0"/>
        <w:spacing w:line="276" w:lineRule="auto"/>
        <w:jc w:val="both"/>
        <w:rPr>
          <w:rFonts w:eastAsia="Times New Roman"/>
        </w:rPr>
      </w:pPr>
      <w:r w:rsidRPr="00F36FC2">
        <w:rPr>
          <w:rFonts w:eastAsia="Times New Roman"/>
          <w:highlight w:val="white"/>
        </w:rPr>
        <w:t>Implemented security using section access that dynamically hides selected areas/data/objects of the dashboard depending upon user privileges.</w:t>
      </w:r>
    </w:p>
    <w:p w14:paraId="7C987737" w14:textId="1025C208" w:rsidR="00A700CE" w:rsidRPr="00F36FC2" w:rsidRDefault="00A700CE" w:rsidP="002F0FF1">
      <w:pPr>
        <w:numPr>
          <w:ilvl w:val="0"/>
          <w:numId w:val="23"/>
        </w:numPr>
        <w:shd w:val="clear" w:color="auto" w:fill="FFFFFF"/>
        <w:suppressAutoHyphens w:val="0"/>
        <w:spacing w:line="276" w:lineRule="auto"/>
        <w:jc w:val="both"/>
        <w:rPr>
          <w:rFonts w:eastAsia="Times New Roman"/>
        </w:rPr>
      </w:pPr>
      <w:r w:rsidRPr="00F36FC2">
        <w:rPr>
          <w:rFonts w:eastAsia="Times New Roman"/>
        </w:rPr>
        <w:t>Involved in creating test case scenarios from data source to application level</w:t>
      </w:r>
      <w:r w:rsidR="00453BBC" w:rsidRPr="00F36FC2">
        <w:rPr>
          <w:rFonts w:eastAsia="Times New Roman"/>
        </w:rPr>
        <w:t>.</w:t>
      </w:r>
    </w:p>
    <w:p w14:paraId="002282C7" w14:textId="77777777" w:rsidR="00A700CE" w:rsidRPr="00F36FC2" w:rsidRDefault="00A700CE" w:rsidP="002F0FF1">
      <w:pPr>
        <w:numPr>
          <w:ilvl w:val="0"/>
          <w:numId w:val="23"/>
        </w:numPr>
        <w:shd w:val="clear" w:color="auto" w:fill="FFFFFF"/>
        <w:suppressAutoHyphens w:val="0"/>
        <w:spacing w:line="276" w:lineRule="auto"/>
        <w:jc w:val="both"/>
        <w:rPr>
          <w:rFonts w:eastAsia="Times New Roman"/>
        </w:rPr>
      </w:pPr>
      <w:r w:rsidRPr="00F36FC2">
        <w:rPr>
          <w:rFonts w:eastAsia="Times New Roman"/>
        </w:rPr>
        <w:t>Performed error </w:t>
      </w:r>
      <w:r w:rsidRPr="00F36FC2">
        <w:rPr>
          <w:rFonts w:eastAsia="Times New Roman"/>
          <w:b/>
        </w:rPr>
        <w:t>handling process</w:t>
      </w:r>
      <w:r w:rsidRPr="00F36FC2">
        <w:rPr>
          <w:rFonts w:eastAsia="Times New Roman"/>
        </w:rPr>
        <w:t>, </w:t>
      </w:r>
      <w:r w:rsidRPr="00F36FC2">
        <w:rPr>
          <w:rFonts w:eastAsia="Times New Roman"/>
          <w:b/>
        </w:rPr>
        <w:t>debugging,</w:t>
      </w:r>
      <w:r w:rsidRPr="00F36FC2">
        <w:rPr>
          <w:rFonts w:eastAsia="Times New Roman"/>
        </w:rPr>
        <w:t> and </w:t>
      </w:r>
      <w:r w:rsidRPr="00F36FC2">
        <w:rPr>
          <w:rFonts w:eastAsia="Times New Roman"/>
          <w:b/>
        </w:rPr>
        <w:t>troubleshooting</w:t>
      </w:r>
      <w:r w:rsidRPr="00F36FC2">
        <w:rPr>
          <w:rFonts w:eastAsia="Times New Roman"/>
        </w:rPr>
        <w:t> the applications.</w:t>
      </w:r>
    </w:p>
    <w:p w14:paraId="46FFC144" w14:textId="77777777" w:rsidR="00A700CE" w:rsidRDefault="00A700CE" w:rsidP="002F0FF1">
      <w:pPr>
        <w:numPr>
          <w:ilvl w:val="0"/>
          <w:numId w:val="23"/>
        </w:numPr>
        <w:shd w:val="clear" w:color="auto" w:fill="FFFFFF"/>
        <w:suppressAutoHyphens w:val="0"/>
        <w:spacing w:line="276" w:lineRule="auto"/>
        <w:jc w:val="both"/>
        <w:rPr>
          <w:rFonts w:eastAsia="Times New Roman"/>
        </w:rPr>
      </w:pPr>
      <w:r w:rsidRPr="00F36FC2">
        <w:rPr>
          <w:rFonts w:eastAsia="Times New Roman"/>
        </w:rPr>
        <w:t>Involved in testing process by performing the </w:t>
      </w:r>
      <w:r w:rsidRPr="00F36FC2">
        <w:rPr>
          <w:rFonts w:eastAsia="Times New Roman"/>
          <w:b/>
        </w:rPr>
        <w:t>Unit</w:t>
      </w:r>
      <w:r w:rsidRPr="00F36FC2">
        <w:rPr>
          <w:rFonts w:eastAsia="Times New Roman"/>
        </w:rPr>
        <w:t> </w:t>
      </w:r>
      <w:r w:rsidRPr="00F36FC2">
        <w:rPr>
          <w:rFonts w:eastAsia="Times New Roman"/>
          <w:b/>
        </w:rPr>
        <w:t>testing</w:t>
      </w:r>
      <w:r w:rsidRPr="00F36FC2">
        <w:rPr>
          <w:rFonts w:eastAsia="Times New Roman"/>
        </w:rPr>
        <w:t> and </w:t>
      </w:r>
      <w:r w:rsidRPr="00F36FC2">
        <w:rPr>
          <w:rFonts w:eastAsia="Times New Roman"/>
          <w:b/>
        </w:rPr>
        <w:t>System</w:t>
      </w:r>
      <w:r w:rsidRPr="00F36FC2">
        <w:rPr>
          <w:rFonts w:eastAsia="Times New Roman"/>
        </w:rPr>
        <w:t> </w:t>
      </w:r>
      <w:r w:rsidRPr="00F36FC2">
        <w:rPr>
          <w:rFonts w:eastAsia="Times New Roman"/>
          <w:b/>
        </w:rPr>
        <w:t>testing</w:t>
      </w:r>
      <w:r w:rsidRPr="00F36FC2">
        <w:rPr>
          <w:rFonts w:eastAsia="Times New Roman"/>
        </w:rPr>
        <w:t>.</w:t>
      </w:r>
    </w:p>
    <w:p w14:paraId="479DD75D" w14:textId="219F173D" w:rsidR="001529D3" w:rsidRPr="00F36FC2" w:rsidRDefault="001529D3" w:rsidP="002F0FF1">
      <w:pPr>
        <w:numPr>
          <w:ilvl w:val="0"/>
          <w:numId w:val="23"/>
        </w:numPr>
        <w:shd w:val="clear" w:color="auto" w:fill="FFFFFF"/>
        <w:suppressAutoHyphens w:val="0"/>
        <w:spacing w:line="276" w:lineRule="auto"/>
        <w:jc w:val="both"/>
        <w:rPr>
          <w:rFonts w:eastAsia="Times New Roman"/>
        </w:rPr>
      </w:pPr>
      <w:r w:rsidRPr="00395F96">
        <w:rPr>
          <w:color w:val="000000"/>
          <w:shd w:val="clear" w:color="auto" w:fill="FFFFFF"/>
        </w:rPr>
        <w:t xml:space="preserve">Experience in Task creation and monitoring of both </w:t>
      </w:r>
      <w:r w:rsidR="00395F96" w:rsidRPr="00395F96">
        <w:rPr>
          <w:color w:val="000000"/>
          <w:shd w:val="clear" w:color="auto" w:fill="FFFFFF"/>
        </w:rPr>
        <w:t>QlikView</w:t>
      </w:r>
      <w:r w:rsidRPr="00395F96">
        <w:rPr>
          <w:color w:val="000000"/>
          <w:shd w:val="clear" w:color="auto" w:fill="FFFFFF"/>
        </w:rPr>
        <w:t xml:space="preserve"> and </w:t>
      </w:r>
      <w:r w:rsidR="00395F96" w:rsidRPr="00395F96">
        <w:rPr>
          <w:color w:val="000000"/>
          <w:shd w:val="clear" w:color="auto" w:fill="FFFFFF"/>
        </w:rPr>
        <w:t>Qlik sense</w:t>
      </w:r>
      <w:r w:rsidRPr="00395F96">
        <w:rPr>
          <w:color w:val="000000"/>
          <w:shd w:val="clear" w:color="auto" w:fill="FFFFFF"/>
        </w:rPr>
        <w:t xml:space="preserve"> </w:t>
      </w:r>
      <w:r w:rsidR="00395F96" w:rsidRPr="00395F96">
        <w:rPr>
          <w:color w:val="000000"/>
          <w:shd w:val="clear" w:color="auto" w:fill="FFFFFF"/>
        </w:rPr>
        <w:t>applications on UAT and DEV QMC</w:t>
      </w:r>
      <w:r w:rsidR="00395F96">
        <w:rPr>
          <w:rFonts w:ascii="Calibri" w:hAnsi="Calibri" w:cs="Calibri"/>
          <w:color w:val="000000"/>
          <w:sz w:val="22"/>
          <w:szCs w:val="22"/>
          <w:shd w:val="clear" w:color="auto" w:fill="FFFFFF"/>
        </w:rPr>
        <w:t>.</w:t>
      </w:r>
    </w:p>
    <w:p w14:paraId="6FB1E3BF" w14:textId="70371927" w:rsidR="00A700CE" w:rsidRPr="00F36FC2" w:rsidRDefault="00700FB2" w:rsidP="002F0FF1">
      <w:pPr>
        <w:numPr>
          <w:ilvl w:val="0"/>
          <w:numId w:val="23"/>
        </w:numPr>
        <w:shd w:val="clear" w:color="auto" w:fill="FFFFFF"/>
        <w:suppressAutoHyphens w:val="0"/>
        <w:spacing w:line="276" w:lineRule="auto"/>
        <w:jc w:val="both"/>
        <w:rPr>
          <w:rFonts w:eastAsia="Times New Roman"/>
        </w:rPr>
      </w:pPr>
      <w:r w:rsidRPr="00F36FC2">
        <w:rPr>
          <w:rFonts w:eastAsia="Times New Roman"/>
        </w:rPr>
        <w:t xml:space="preserve">Done </w:t>
      </w:r>
      <w:r w:rsidR="00A700CE" w:rsidRPr="00F36FC2">
        <w:rPr>
          <w:rFonts w:eastAsia="Times New Roman"/>
        </w:rPr>
        <w:t>E</w:t>
      </w:r>
      <w:r w:rsidRPr="00F36FC2">
        <w:rPr>
          <w:rFonts w:eastAsia="Times New Roman"/>
        </w:rPr>
        <w:t>vent streaming using Ka</w:t>
      </w:r>
      <w:r w:rsidR="00E31EE4" w:rsidRPr="00F36FC2">
        <w:rPr>
          <w:rFonts w:eastAsia="Times New Roman"/>
        </w:rPr>
        <w:t>fka through Qlik sense using RESTAPI connect</w:t>
      </w:r>
      <w:r w:rsidR="005D6257" w:rsidRPr="00F36FC2">
        <w:rPr>
          <w:rFonts w:eastAsia="Times New Roman"/>
        </w:rPr>
        <w:t>ors.</w:t>
      </w:r>
    </w:p>
    <w:p w14:paraId="167B0DAD" w14:textId="5FD7AEA0" w:rsidR="00A700CE" w:rsidRPr="00F36FC2" w:rsidRDefault="00A700CE" w:rsidP="002F0FF1">
      <w:pPr>
        <w:numPr>
          <w:ilvl w:val="0"/>
          <w:numId w:val="23"/>
        </w:numPr>
        <w:shd w:val="clear" w:color="auto" w:fill="FFFFFF"/>
        <w:suppressAutoHyphens w:val="0"/>
        <w:spacing w:line="276" w:lineRule="auto"/>
        <w:jc w:val="both"/>
        <w:rPr>
          <w:rFonts w:eastAsia="Times New Roman"/>
        </w:rPr>
      </w:pPr>
      <w:r w:rsidRPr="00F36FC2">
        <w:rPr>
          <w:rFonts w:eastAsia="Times New Roman"/>
        </w:rPr>
        <w:t xml:space="preserve">Created source tree repositories to place the data in the secured </w:t>
      </w:r>
      <w:r w:rsidR="00D02A56" w:rsidRPr="00F36FC2">
        <w:rPr>
          <w:rFonts w:eastAsia="Times New Roman"/>
        </w:rPr>
        <w:t>folders.</w:t>
      </w:r>
    </w:p>
    <w:p w14:paraId="09C85FEC" w14:textId="50F0FCF2" w:rsidR="00A700CE" w:rsidRPr="00F36FC2" w:rsidRDefault="00A700CE" w:rsidP="002F0FF1">
      <w:pPr>
        <w:numPr>
          <w:ilvl w:val="0"/>
          <w:numId w:val="23"/>
        </w:numPr>
        <w:shd w:val="clear" w:color="auto" w:fill="FFFFFF"/>
        <w:suppressAutoHyphens w:val="0"/>
        <w:spacing w:line="276" w:lineRule="auto"/>
        <w:jc w:val="both"/>
        <w:rPr>
          <w:rFonts w:eastAsia="Times New Roman"/>
        </w:rPr>
      </w:pPr>
      <w:r w:rsidRPr="00F36FC2">
        <w:rPr>
          <w:rFonts w:eastAsia="Times New Roman"/>
        </w:rPr>
        <w:t xml:space="preserve">Deployed extractors, </w:t>
      </w:r>
      <w:r w:rsidR="00F45C6D" w:rsidRPr="00F36FC2">
        <w:rPr>
          <w:rFonts w:eastAsia="Times New Roman"/>
        </w:rPr>
        <w:t>transformers,</w:t>
      </w:r>
      <w:r w:rsidRPr="00F36FC2">
        <w:rPr>
          <w:rFonts w:eastAsia="Times New Roman"/>
        </w:rPr>
        <w:t xml:space="preserve"> and </w:t>
      </w:r>
      <w:r w:rsidR="00D02A56" w:rsidRPr="00F36FC2">
        <w:rPr>
          <w:rFonts w:eastAsia="Times New Roman"/>
        </w:rPr>
        <w:t>applications</w:t>
      </w:r>
      <w:r w:rsidRPr="00F36FC2">
        <w:rPr>
          <w:rFonts w:eastAsia="Times New Roman"/>
        </w:rPr>
        <w:t xml:space="preserve"> to all the environments </w:t>
      </w:r>
      <w:r w:rsidR="00453BBC" w:rsidRPr="00F36FC2">
        <w:rPr>
          <w:rFonts w:eastAsia="Times New Roman"/>
        </w:rPr>
        <w:t xml:space="preserve">from </w:t>
      </w:r>
      <w:r w:rsidR="00D02A56" w:rsidRPr="00F36FC2">
        <w:rPr>
          <w:rFonts w:eastAsia="Times New Roman"/>
        </w:rPr>
        <w:t>DEV, UAT</w:t>
      </w:r>
      <w:r w:rsidR="00453BBC" w:rsidRPr="00F36FC2">
        <w:rPr>
          <w:rFonts w:eastAsia="Times New Roman"/>
        </w:rPr>
        <w:t xml:space="preserve"> and Prod.</w:t>
      </w:r>
    </w:p>
    <w:p w14:paraId="05530E02" w14:textId="49F91441" w:rsidR="00D96A5E" w:rsidRPr="002B4737" w:rsidRDefault="007903BB" w:rsidP="002B4737">
      <w:pPr>
        <w:numPr>
          <w:ilvl w:val="0"/>
          <w:numId w:val="23"/>
        </w:numPr>
        <w:shd w:val="clear" w:color="auto" w:fill="FFFFFF"/>
        <w:suppressAutoHyphens w:val="0"/>
        <w:spacing w:line="276" w:lineRule="auto"/>
        <w:jc w:val="both"/>
        <w:rPr>
          <w:rFonts w:eastAsia="Times New Roman"/>
        </w:rPr>
      </w:pPr>
      <w:r w:rsidRPr="00F36FC2">
        <w:rPr>
          <w:color w:val="333333"/>
        </w:rPr>
        <w:t xml:space="preserve">Used ETL tools for the data </w:t>
      </w:r>
      <w:r w:rsidR="00C30240" w:rsidRPr="00F36FC2">
        <w:rPr>
          <w:color w:val="333333"/>
        </w:rPr>
        <w:t>quality to</w:t>
      </w:r>
      <w:r w:rsidRPr="00F36FC2">
        <w:rPr>
          <w:color w:val="333333"/>
        </w:rPr>
        <w:t xml:space="preserve"> profiling and clean </w:t>
      </w:r>
      <w:r w:rsidR="00F45C6D" w:rsidRPr="00F36FC2">
        <w:rPr>
          <w:color w:val="333333"/>
        </w:rPr>
        <w:t>data.</w:t>
      </w:r>
    </w:p>
    <w:p w14:paraId="5E4D197F" w14:textId="565CBA74" w:rsidR="00D96A5E" w:rsidRPr="00C553BF" w:rsidRDefault="00D96A5E" w:rsidP="00D96A5E">
      <w:pPr>
        <w:pStyle w:val="ListParagraph"/>
        <w:numPr>
          <w:ilvl w:val="0"/>
          <w:numId w:val="23"/>
        </w:numPr>
        <w:shd w:val="clear" w:color="auto" w:fill="FFFFFF"/>
        <w:suppressAutoHyphens w:val="0"/>
        <w:rPr>
          <w:rFonts w:eastAsia="Times New Roman"/>
          <w:color w:val="000000"/>
          <w:lang w:eastAsia="en-US"/>
        </w:rPr>
      </w:pPr>
      <w:r w:rsidRPr="00D96A5E">
        <w:rPr>
          <w:rFonts w:ascii="Aptos" w:eastAsia="Times New Roman" w:hAnsi="Aptos"/>
          <w:color w:val="000000"/>
          <w:lang w:eastAsia="en-US"/>
        </w:rPr>
        <w:t xml:space="preserve"> </w:t>
      </w:r>
      <w:r w:rsidRPr="00C553BF">
        <w:rPr>
          <w:rFonts w:eastAsia="Times New Roman"/>
          <w:color w:val="000000"/>
          <w:lang w:eastAsia="en-US"/>
        </w:rPr>
        <w:t>QMC - security rules and administrative knowledge of QS system.</w:t>
      </w:r>
    </w:p>
    <w:p w14:paraId="3501138A" w14:textId="2096C3F2" w:rsidR="00D96A5E" w:rsidRPr="00C553BF" w:rsidRDefault="004838D9" w:rsidP="00F050ED">
      <w:pPr>
        <w:pStyle w:val="ListParagraph"/>
        <w:numPr>
          <w:ilvl w:val="0"/>
          <w:numId w:val="23"/>
        </w:numPr>
        <w:shd w:val="clear" w:color="auto" w:fill="FFFFFF"/>
        <w:suppressAutoHyphens w:val="0"/>
        <w:rPr>
          <w:rFonts w:eastAsia="Times New Roman"/>
          <w:color w:val="000000"/>
          <w:lang w:eastAsia="en-US"/>
        </w:rPr>
      </w:pPr>
      <w:r>
        <w:rPr>
          <w:rFonts w:eastAsia="Times New Roman"/>
          <w:color w:val="000000"/>
          <w:lang w:eastAsia="en-US"/>
        </w:rPr>
        <w:t xml:space="preserve"> </w:t>
      </w:r>
      <w:r w:rsidR="00F050ED" w:rsidRPr="00C553BF">
        <w:rPr>
          <w:rFonts w:eastAsia="Times New Roman"/>
          <w:color w:val="000000"/>
          <w:lang w:eastAsia="en-US"/>
        </w:rPr>
        <w:t xml:space="preserve">Used </w:t>
      </w:r>
      <w:r w:rsidR="00D96A5E" w:rsidRPr="00C553BF">
        <w:rPr>
          <w:rFonts w:eastAsia="Times New Roman"/>
          <w:color w:val="000000"/>
          <w:lang w:eastAsia="en-US"/>
        </w:rPr>
        <w:t xml:space="preserve">DWH Concepts (Star Schema/Snowflake </w:t>
      </w:r>
      <w:r w:rsidR="00F050ED" w:rsidRPr="00C553BF">
        <w:rPr>
          <w:rFonts w:eastAsia="Times New Roman"/>
          <w:color w:val="000000"/>
          <w:lang w:eastAsia="en-US"/>
        </w:rPr>
        <w:t>modelling</w:t>
      </w:r>
      <w:r w:rsidR="00D96A5E" w:rsidRPr="00C553BF">
        <w:rPr>
          <w:rFonts w:eastAsia="Times New Roman"/>
          <w:color w:val="000000"/>
          <w:lang w:eastAsia="en-US"/>
        </w:rPr>
        <w:t>, FACT &amp; dimensions, hierarchies)</w:t>
      </w:r>
    </w:p>
    <w:p w14:paraId="0222DE04" w14:textId="0B134420" w:rsidR="00D96A5E" w:rsidRPr="00C553BF" w:rsidRDefault="00D96A5E" w:rsidP="00F050ED">
      <w:pPr>
        <w:pStyle w:val="ListParagraph"/>
        <w:numPr>
          <w:ilvl w:val="0"/>
          <w:numId w:val="23"/>
        </w:numPr>
        <w:shd w:val="clear" w:color="auto" w:fill="FFFFFF"/>
        <w:suppressAutoHyphens w:val="0"/>
        <w:rPr>
          <w:rFonts w:eastAsia="Times New Roman"/>
          <w:color w:val="000000"/>
          <w:lang w:eastAsia="en-US"/>
        </w:rPr>
      </w:pPr>
      <w:r w:rsidRPr="00C553BF">
        <w:rPr>
          <w:rFonts w:eastAsia="Times New Roman"/>
          <w:color w:val="000000"/>
          <w:lang w:eastAsia="en-US"/>
        </w:rPr>
        <w:t xml:space="preserve"> Schedule</w:t>
      </w:r>
      <w:r w:rsidR="00F050ED" w:rsidRPr="00C553BF">
        <w:rPr>
          <w:rFonts w:eastAsia="Times New Roman"/>
          <w:color w:val="000000"/>
          <w:lang w:eastAsia="en-US"/>
        </w:rPr>
        <w:t>d</w:t>
      </w:r>
      <w:r w:rsidRPr="00C553BF">
        <w:rPr>
          <w:rFonts w:eastAsia="Times New Roman"/>
          <w:color w:val="000000"/>
          <w:lang w:eastAsia="en-US"/>
        </w:rPr>
        <w:t xml:space="preserve"> QVW reloads on server and troubleshoot errors and failures</w:t>
      </w:r>
    </w:p>
    <w:p w14:paraId="32846411" w14:textId="52E7EBB0" w:rsidR="00A700CE" w:rsidRPr="00F36FC2" w:rsidRDefault="004838D9" w:rsidP="002F0FF1">
      <w:pPr>
        <w:numPr>
          <w:ilvl w:val="0"/>
          <w:numId w:val="23"/>
        </w:numPr>
        <w:shd w:val="clear" w:color="auto" w:fill="FFFFFF"/>
        <w:suppressAutoHyphens w:val="0"/>
        <w:spacing w:line="276" w:lineRule="auto"/>
        <w:jc w:val="both"/>
        <w:rPr>
          <w:rFonts w:eastAsia="Times New Roman"/>
        </w:rPr>
      </w:pPr>
      <w:r>
        <w:rPr>
          <w:rFonts w:eastAsia="Times New Roman"/>
        </w:rPr>
        <w:t xml:space="preserve"> </w:t>
      </w:r>
      <w:r w:rsidR="002B4737">
        <w:rPr>
          <w:rFonts w:eastAsia="Times New Roman"/>
        </w:rPr>
        <w:t xml:space="preserve">Development of Qlik </w:t>
      </w:r>
      <w:r w:rsidR="00A700CE" w:rsidRPr="00F36FC2">
        <w:rPr>
          <w:rFonts w:eastAsia="Times New Roman"/>
        </w:rPr>
        <w:t xml:space="preserve">extensions for creating </w:t>
      </w:r>
      <w:r w:rsidR="00CC5C16">
        <w:rPr>
          <w:rFonts w:eastAsia="Times New Roman"/>
        </w:rPr>
        <w:t>Mashups/</w:t>
      </w:r>
      <w:r w:rsidR="00FA1DE0" w:rsidRPr="00F36FC2">
        <w:rPr>
          <w:rFonts w:eastAsia="Times New Roman"/>
        </w:rPr>
        <w:t>web</w:t>
      </w:r>
      <w:r w:rsidR="00A700CE" w:rsidRPr="00F36FC2">
        <w:rPr>
          <w:rFonts w:eastAsia="Times New Roman"/>
        </w:rPr>
        <w:t xml:space="preserve"> application</w:t>
      </w:r>
      <w:r w:rsidR="004E50AA">
        <w:rPr>
          <w:rFonts w:eastAsia="Times New Roman"/>
        </w:rPr>
        <w:t xml:space="preserve"> objects </w:t>
      </w:r>
      <w:r w:rsidR="007B7ECA" w:rsidRPr="00F36FC2">
        <w:rPr>
          <w:rFonts w:eastAsia="Times New Roman"/>
        </w:rPr>
        <w:t>using HTML,</w:t>
      </w:r>
      <w:r w:rsidR="00B438CA" w:rsidRPr="00F36FC2">
        <w:rPr>
          <w:rFonts w:eastAsia="Times New Roman"/>
        </w:rPr>
        <w:t xml:space="preserve"> </w:t>
      </w:r>
      <w:r w:rsidR="00F45C6D" w:rsidRPr="00F36FC2">
        <w:rPr>
          <w:rFonts w:eastAsia="Times New Roman"/>
        </w:rPr>
        <w:t>CSS,</w:t>
      </w:r>
      <w:r w:rsidR="007B7ECA" w:rsidRPr="00F36FC2">
        <w:rPr>
          <w:rFonts w:eastAsia="Times New Roman"/>
        </w:rPr>
        <w:t xml:space="preserve"> and </w:t>
      </w:r>
      <w:r w:rsidR="00B438CA" w:rsidRPr="00F36FC2">
        <w:rPr>
          <w:rFonts w:eastAsia="Times New Roman"/>
        </w:rPr>
        <w:t>JavaScript</w:t>
      </w:r>
      <w:r w:rsidR="007B7ECA" w:rsidRPr="00F36FC2">
        <w:rPr>
          <w:rFonts w:eastAsia="Times New Roman"/>
        </w:rPr>
        <w:t>.</w:t>
      </w:r>
    </w:p>
    <w:p w14:paraId="7EA68C7C" w14:textId="7F630DB7" w:rsidR="003A7541" w:rsidRPr="004A3B10" w:rsidRDefault="003C0D8A" w:rsidP="004A3B10">
      <w:pPr>
        <w:numPr>
          <w:ilvl w:val="0"/>
          <w:numId w:val="23"/>
        </w:numPr>
        <w:shd w:val="clear" w:color="auto" w:fill="FFFFFF"/>
        <w:suppressAutoHyphens w:val="0"/>
        <w:spacing w:line="276" w:lineRule="auto"/>
        <w:jc w:val="both"/>
        <w:rPr>
          <w:rFonts w:eastAsia="Times New Roman"/>
        </w:rPr>
      </w:pPr>
      <w:r w:rsidRPr="00F36FC2">
        <w:rPr>
          <w:rFonts w:eastAsia="Times New Roman"/>
          <w:color w:val="222222"/>
          <w:lang w:eastAsia="en-US"/>
        </w:rPr>
        <w:t>Modify existing databases and database management systems and/or direct programmers and analysts to make changes.</w:t>
      </w:r>
    </w:p>
    <w:p w14:paraId="21BD0597" w14:textId="4878B5DA" w:rsidR="00086FF0" w:rsidRPr="00F36FC2" w:rsidRDefault="00086FF0" w:rsidP="002F0FF1">
      <w:pPr>
        <w:pStyle w:val="ListParagraph"/>
        <w:numPr>
          <w:ilvl w:val="0"/>
          <w:numId w:val="23"/>
        </w:numPr>
        <w:shd w:val="clear" w:color="auto" w:fill="FFFFFF"/>
        <w:spacing w:line="276" w:lineRule="auto"/>
        <w:rPr>
          <w:rFonts w:eastAsia="Times New Roman"/>
          <w:color w:val="222222"/>
          <w:sz w:val="24"/>
          <w:szCs w:val="24"/>
          <w:lang w:eastAsia="en-US"/>
        </w:rPr>
      </w:pPr>
      <w:r w:rsidRPr="00F36FC2">
        <w:rPr>
          <w:color w:val="333333"/>
          <w:sz w:val="24"/>
          <w:szCs w:val="24"/>
        </w:rPr>
        <w:t>Integrated data using ETL techniques for the data quality and analysis purpose.</w:t>
      </w:r>
    </w:p>
    <w:p w14:paraId="1BFFA8EF" w14:textId="302CD1A0" w:rsidR="00A700CE" w:rsidRPr="00F36FC2" w:rsidRDefault="00A700CE" w:rsidP="002F0FF1">
      <w:pPr>
        <w:numPr>
          <w:ilvl w:val="0"/>
          <w:numId w:val="23"/>
        </w:numPr>
        <w:shd w:val="clear" w:color="auto" w:fill="FFFFFF"/>
        <w:suppressAutoHyphens w:val="0"/>
        <w:spacing w:line="276" w:lineRule="auto"/>
        <w:jc w:val="both"/>
        <w:rPr>
          <w:rFonts w:eastAsia="Times New Roman"/>
        </w:rPr>
      </w:pPr>
      <w:r w:rsidRPr="00F36FC2">
        <w:rPr>
          <w:rFonts w:eastAsia="Times New Roman"/>
          <w:highlight w:val="white"/>
        </w:rPr>
        <w:lastRenderedPageBreak/>
        <w:t>Worked on QMC for User management, Deployment of QlikView dashboards, License management, Management of QlikView product services and creating &amp; scheduling tasks.</w:t>
      </w:r>
      <w:r w:rsidR="00C27F73" w:rsidRPr="00F36FC2">
        <w:rPr>
          <w:rFonts w:eastAsia="Times New Roman"/>
        </w:rPr>
        <w:t xml:space="preserve"> </w:t>
      </w:r>
    </w:p>
    <w:p w14:paraId="3A009A9D" w14:textId="77777777" w:rsidR="00A700CE" w:rsidRPr="00F36FC2" w:rsidRDefault="00A700CE" w:rsidP="002F0FF1">
      <w:pPr>
        <w:shd w:val="clear" w:color="auto" w:fill="FFFFFF"/>
        <w:spacing w:after="280" w:line="276" w:lineRule="auto"/>
        <w:ind w:left="360"/>
        <w:jc w:val="both"/>
        <w:rPr>
          <w:rFonts w:eastAsia="Times New Roman"/>
        </w:rPr>
      </w:pPr>
    </w:p>
    <w:p w14:paraId="44383EF1" w14:textId="56CB57F2" w:rsidR="00A700CE" w:rsidRPr="00F36FC2" w:rsidRDefault="00A700CE" w:rsidP="002F0FF1">
      <w:pPr>
        <w:shd w:val="clear" w:color="auto" w:fill="FFFFFF"/>
        <w:spacing w:before="280" w:after="280" w:line="276" w:lineRule="auto"/>
        <w:jc w:val="both"/>
        <w:rPr>
          <w:rFonts w:eastAsia="Times New Roman"/>
          <w:b/>
        </w:rPr>
      </w:pPr>
      <w:r w:rsidRPr="00F36FC2">
        <w:rPr>
          <w:rFonts w:eastAsia="Times New Roman"/>
          <w:b/>
        </w:rPr>
        <w:t>Environment:</w:t>
      </w:r>
      <w:r w:rsidRPr="00F36FC2">
        <w:rPr>
          <w:rFonts w:eastAsia="Times New Roman"/>
        </w:rPr>
        <w:t xml:space="preserve"> </w:t>
      </w:r>
      <w:r w:rsidR="00864DB7" w:rsidRPr="00864DB7">
        <w:rPr>
          <w:color w:val="000000"/>
          <w:sz w:val="22"/>
          <w:szCs w:val="22"/>
          <w:shd w:val="clear" w:color="auto" w:fill="FFFFFF"/>
        </w:rPr>
        <w:t>QlikView 11.2/12.4 Qlik Sense 2021 1</w:t>
      </w:r>
      <w:r w:rsidR="00641C4F">
        <w:rPr>
          <w:color w:val="000000"/>
          <w:sz w:val="22"/>
          <w:szCs w:val="22"/>
          <w:shd w:val="clear" w:color="auto" w:fill="FFFFFF"/>
        </w:rPr>
        <w:t>3.82</w:t>
      </w:r>
      <w:r w:rsidR="00864DB7">
        <w:rPr>
          <w:color w:val="000000"/>
          <w:sz w:val="22"/>
          <w:szCs w:val="22"/>
          <w:shd w:val="clear" w:color="auto" w:fill="FFFFFF"/>
        </w:rPr>
        <w:t xml:space="preserve"> </w:t>
      </w:r>
      <w:r w:rsidR="00864DB7">
        <w:rPr>
          <w:rFonts w:ascii="Calibri" w:hAnsi="Calibri" w:cs="Calibri"/>
          <w:color w:val="000000"/>
          <w:sz w:val="22"/>
          <w:szCs w:val="22"/>
          <w:shd w:val="clear" w:color="auto" w:fill="FFFFFF"/>
        </w:rPr>
        <w:t xml:space="preserve">, </w:t>
      </w:r>
      <w:r w:rsidRPr="00F36FC2">
        <w:rPr>
          <w:rFonts w:eastAsia="Times New Roman"/>
        </w:rPr>
        <w:t xml:space="preserve">QVD, QVW, QMC, </w:t>
      </w:r>
      <w:r w:rsidR="00FA1DE0" w:rsidRPr="00F36FC2">
        <w:rPr>
          <w:rFonts w:eastAsia="Times New Roman"/>
        </w:rPr>
        <w:t>SQL, Atlassian</w:t>
      </w:r>
      <w:r w:rsidRPr="00F36FC2">
        <w:rPr>
          <w:rFonts w:eastAsia="Times New Roman"/>
        </w:rPr>
        <w:t xml:space="preserve"> Source Tree 3.3.8, </w:t>
      </w:r>
      <w:r w:rsidR="00C27F73" w:rsidRPr="00F36FC2">
        <w:rPr>
          <w:rFonts w:eastAsia="Times New Roman"/>
        </w:rPr>
        <w:t xml:space="preserve">data center and </w:t>
      </w:r>
      <w:r w:rsidRPr="00F36FC2">
        <w:rPr>
          <w:rFonts w:eastAsia="Times New Roman"/>
        </w:rPr>
        <w:t>Bitbucket server</w:t>
      </w:r>
      <w:r w:rsidR="00C27F73" w:rsidRPr="00F36FC2">
        <w:rPr>
          <w:rFonts w:eastAsia="Times New Roman"/>
        </w:rPr>
        <w:t xml:space="preserve"> 5.16</w:t>
      </w:r>
      <w:r w:rsidR="00D02A56" w:rsidRPr="00F36FC2">
        <w:rPr>
          <w:rFonts w:eastAsia="Times New Roman"/>
        </w:rPr>
        <w:t>,</w:t>
      </w:r>
      <w:r w:rsidR="00D02A56" w:rsidRPr="00F36FC2">
        <w:rPr>
          <w:rFonts w:eastAsia="Times New Roman"/>
          <w:highlight w:val="white"/>
        </w:rPr>
        <w:t xml:space="preserve"> </w:t>
      </w:r>
      <w:r w:rsidR="00B438CA" w:rsidRPr="00F36FC2">
        <w:rPr>
          <w:rFonts w:eastAsia="Times New Roman"/>
          <w:highlight w:val="white"/>
        </w:rPr>
        <w:t>RDBMS</w:t>
      </w:r>
      <w:r w:rsidRPr="00F36FC2">
        <w:rPr>
          <w:rFonts w:eastAsia="Times New Roman"/>
          <w:highlight w:val="white"/>
        </w:rPr>
        <w:t>,</w:t>
      </w:r>
      <w:r w:rsidR="00C27F73" w:rsidRPr="00F36FC2">
        <w:rPr>
          <w:rFonts w:eastAsia="Times New Roman"/>
          <w:highlight w:val="white"/>
        </w:rPr>
        <w:t xml:space="preserve"> </w:t>
      </w:r>
      <w:r w:rsidRPr="00F36FC2">
        <w:rPr>
          <w:rFonts w:eastAsia="Times New Roman"/>
          <w:highlight w:val="white"/>
        </w:rPr>
        <w:t>ORAMA,</w:t>
      </w:r>
      <w:r w:rsidRPr="00F36FC2">
        <w:rPr>
          <w:rFonts w:eastAsia="Times New Roman"/>
        </w:rPr>
        <w:t xml:space="preserve"> </w:t>
      </w:r>
      <w:r w:rsidR="00EC45DE" w:rsidRPr="00F36FC2">
        <w:rPr>
          <w:rFonts w:eastAsia="Times New Roman"/>
        </w:rPr>
        <w:t>Snowf</w:t>
      </w:r>
      <w:r w:rsidR="00C30240" w:rsidRPr="00F36FC2">
        <w:rPr>
          <w:rFonts w:eastAsia="Times New Roman"/>
        </w:rPr>
        <w:t>l</w:t>
      </w:r>
      <w:r w:rsidR="00EC45DE" w:rsidRPr="00F36FC2">
        <w:rPr>
          <w:rFonts w:eastAsia="Times New Roman"/>
        </w:rPr>
        <w:t>a</w:t>
      </w:r>
      <w:r w:rsidR="00B34713" w:rsidRPr="00F36FC2">
        <w:rPr>
          <w:rFonts w:eastAsia="Times New Roman"/>
        </w:rPr>
        <w:t>ke</w:t>
      </w:r>
      <w:r w:rsidR="00CA7A54" w:rsidRPr="00F36FC2">
        <w:rPr>
          <w:rFonts w:eastAsia="Times New Roman"/>
          <w:color w:val="222222"/>
          <w:lang w:eastAsia="en-US"/>
        </w:rPr>
        <w:t>.</w:t>
      </w:r>
    </w:p>
    <w:p w14:paraId="40F28218" w14:textId="77777777" w:rsidR="00D649B3" w:rsidRPr="00F36FC2" w:rsidRDefault="00D649B3" w:rsidP="002F0FF1">
      <w:pPr>
        <w:tabs>
          <w:tab w:val="left" w:pos="7303"/>
        </w:tabs>
        <w:spacing w:line="276" w:lineRule="auto"/>
        <w:jc w:val="both"/>
        <w:rPr>
          <w:b/>
        </w:rPr>
      </w:pPr>
    </w:p>
    <w:p w14:paraId="69F82ECD" w14:textId="489B5172" w:rsidR="00940718" w:rsidRPr="00F36FC2" w:rsidRDefault="006A274A" w:rsidP="002F0FF1">
      <w:pPr>
        <w:pStyle w:val="NoSpacing"/>
        <w:spacing w:line="276" w:lineRule="auto"/>
        <w:rPr>
          <w:rFonts w:ascii="Times New Roman" w:hAnsi="Times New Roman" w:cs="Times New Roman"/>
          <w:b/>
          <w:sz w:val="24"/>
          <w:szCs w:val="24"/>
        </w:rPr>
      </w:pPr>
      <w:r w:rsidRPr="00F36FC2">
        <w:rPr>
          <w:rFonts w:ascii="Times New Roman" w:hAnsi="Times New Roman" w:cs="Times New Roman"/>
          <w:b/>
          <w:sz w:val="24"/>
          <w:szCs w:val="24"/>
        </w:rPr>
        <w:t xml:space="preserve">Sysol Tech, Hyderabad, India                                                                  </w:t>
      </w:r>
      <w:r w:rsidR="001F58C2" w:rsidRPr="00F36FC2">
        <w:rPr>
          <w:rFonts w:ascii="Times New Roman" w:hAnsi="Times New Roman" w:cs="Times New Roman"/>
          <w:b/>
          <w:sz w:val="24"/>
          <w:szCs w:val="24"/>
        </w:rPr>
        <w:t xml:space="preserve">               </w:t>
      </w:r>
      <w:r w:rsidRPr="00F36FC2">
        <w:rPr>
          <w:rFonts w:ascii="Times New Roman" w:hAnsi="Times New Roman" w:cs="Times New Roman"/>
          <w:b/>
          <w:sz w:val="24"/>
          <w:szCs w:val="24"/>
        </w:rPr>
        <w:t xml:space="preserve">August 2017 – </w:t>
      </w:r>
      <w:r w:rsidR="00420A02" w:rsidRPr="00F36FC2">
        <w:rPr>
          <w:rFonts w:ascii="Times New Roman" w:hAnsi="Times New Roman" w:cs="Times New Roman"/>
          <w:b/>
          <w:sz w:val="24"/>
          <w:szCs w:val="24"/>
        </w:rPr>
        <w:t>August 20</w:t>
      </w:r>
      <w:r w:rsidR="00812050" w:rsidRPr="00F36FC2">
        <w:rPr>
          <w:rFonts w:ascii="Times New Roman" w:hAnsi="Times New Roman" w:cs="Times New Roman"/>
          <w:b/>
          <w:sz w:val="24"/>
          <w:szCs w:val="24"/>
        </w:rPr>
        <w:t>2</w:t>
      </w:r>
      <w:r w:rsidR="00420A02" w:rsidRPr="00F36FC2">
        <w:rPr>
          <w:rFonts w:ascii="Times New Roman" w:hAnsi="Times New Roman" w:cs="Times New Roman"/>
          <w:b/>
          <w:sz w:val="24"/>
          <w:szCs w:val="24"/>
        </w:rPr>
        <w:t>1</w:t>
      </w:r>
    </w:p>
    <w:p w14:paraId="71285EB6" w14:textId="73D2A754" w:rsidR="00940718" w:rsidRPr="00F36FC2" w:rsidRDefault="006A274A" w:rsidP="002F0FF1">
      <w:pPr>
        <w:pStyle w:val="NoSpacing"/>
        <w:spacing w:line="276" w:lineRule="auto"/>
        <w:rPr>
          <w:rFonts w:ascii="Times New Roman" w:hAnsi="Times New Roman" w:cs="Times New Roman"/>
          <w:b/>
          <w:sz w:val="24"/>
          <w:szCs w:val="24"/>
        </w:rPr>
      </w:pPr>
      <w:r w:rsidRPr="00F36FC2">
        <w:rPr>
          <w:rFonts w:ascii="Times New Roman" w:hAnsi="Times New Roman" w:cs="Times New Roman"/>
          <w:b/>
          <w:sz w:val="24"/>
          <w:szCs w:val="24"/>
        </w:rPr>
        <w:t>Role: Qlik Developer</w:t>
      </w:r>
      <w:r w:rsidR="00A82000" w:rsidRPr="00F36FC2">
        <w:rPr>
          <w:rFonts w:ascii="Times New Roman" w:hAnsi="Times New Roman" w:cs="Times New Roman"/>
          <w:b/>
          <w:sz w:val="24"/>
          <w:szCs w:val="24"/>
        </w:rPr>
        <w:t>/Engineer</w:t>
      </w:r>
      <w:r w:rsidRPr="00F36FC2">
        <w:rPr>
          <w:rFonts w:ascii="Times New Roman" w:hAnsi="Times New Roman" w:cs="Times New Roman"/>
          <w:b/>
          <w:sz w:val="24"/>
          <w:szCs w:val="24"/>
        </w:rPr>
        <w:tab/>
      </w:r>
    </w:p>
    <w:p w14:paraId="34C67011" w14:textId="77777777" w:rsidR="00940718" w:rsidRPr="00F36FC2" w:rsidRDefault="006A274A" w:rsidP="002F0FF1">
      <w:pPr>
        <w:pStyle w:val="NoSpacing"/>
        <w:spacing w:line="276" w:lineRule="auto"/>
        <w:rPr>
          <w:rFonts w:ascii="Times New Roman" w:hAnsi="Times New Roman" w:cs="Times New Roman"/>
          <w:sz w:val="24"/>
          <w:szCs w:val="24"/>
        </w:rPr>
      </w:pPr>
      <w:r w:rsidRPr="00F36FC2">
        <w:rPr>
          <w:rFonts w:ascii="Times New Roman" w:hAnsi="Times New Roman" w:cs="Times New Roman"/>
          <w:b/>
          <w:bCs/>
          <w:sz w:val="24"/>
          <w:szCs w:val="24"/>
        </w:rPr>
        <w:t xml:space="preserve">Project: </w:t>
      </w:r>
      <w:r w:rsidRPr="00F36FC2">
        <w:rPr>
          <w:rFonts w:ascii="Times New Roman" w:hAnsi="Times New Roman" w:cs="Times New Roman"/>
          <w:b/>
          <w:bCs/>
          <w:color w:val="222222"/>
          <w:sz w:val="24"/>
          <w:szCs w:val="24"/>
          <w:shd w:val="clear" w:color="auto" w:fill="FFFFFF"/>
        </w:rPr>
        <w:t>CRM Next_Gen_Reporting</w:t>
      </w:r>
      <w:r w:rsidRPr="00F36FC2">
        <w:rPr>
          <w:rFonts w:ascii="Times New Roman" w:hAnsi="Times New Roman" w:cs="Times New Roman"/>
          <w:b/>
          <w:sz w:val="24"/>
          <w:szCs w:val="24"/>
        </w:rPr>
        <w:tab/>
      </w:r>
      <w:r w:rsidRPr="00F36FC2">
        <w:rPr>
          <w:rFonts w:ascii="Times New Roman" w:hAnsi="Times New Roman" w:cs="Times New Roman"/>
          <w:sz w:val="24"/>
          <w:szCs w:val="24"/>
        </w:rPr>
        <w:tab/>
      </w:r>
      <w:r w:rsidRPr="00F36FC2">
        <w:rPr>
          <w:rFonts w:ascii="Times New Roman" w:hAnsi="Times New Roman" w:cs="Times New Roman"/>
          <w:sz w:val="24"/>
          <w:szCs w:val="24"/>
        </w:rPr>
        <w:tab/>
      </w:r>
      <w:r w:rsidRPr="00F36FC2">
        <w:rPr>
          <w:rFonts w:ascii="Times New Roman" w:hAnsi="Times New Roman" w:cs="Times New Roman"/>
          <w:sz w:val="24"/>
          <w:szCs w:val="24"/>
        </w:rPr>
        <w:tab/>
      </w:r>
      <w:r w:rsidRPr="00F36FC2">
        <w:rPr>
          <w:rFonts w:ascii="Times New Roman" w:hAnsi="Times New Roman" w:cs="Times New Roman"/>
          <w:sz w:val="24"/>
          <w:szCs w:val="24"/>
        </w:rPr>
        <w:tab/>
        <w:t xml:space="preserve">               </w:t>
      </w:r>
    </w:p>
    <w:p w14:paraId="3BC61112" w14:textId="77777777" w:rsidR="00940718" w:rsidRPr="00F36FC2" w:rsidRDefault="00940718" w:rsidP="002F0FF1">
      <w:pPr>
        <w:spacing w:line="276" w:lineRule="auto"/>
        <w:jc w:val="both"/>
        <w:rPr>
          <w:b/>
        </w:rPr>
      </w:pPr>
    </w:p>
    <w:p w14:paraId="3889B1A9" w14:textId="77777777" w:rsidR="00940718" w:rsidRPr="00F36FC2" w:rsidRDefault="006A274A" w:rsidP="002F0FF1">
      <w:pPr>
        <w:snapToGrid w:val="0"/>
        <w:spacing w:line="276" w:lineRule="auto"/>
        <w:contextualSpacing/>
        <w:jc w:val="both"/>
        <w:rPr>
          <w:rFonts w:eastAsia="Microsoft JhengHei"/>
          <w:b/>
          <w:color w:val="000000"/>
        </w:rPr>
      </w:pPr>
      <w:r w:rsidRPr="00F36FC2">
        <w:rPr>
          <w:rFonts w:eastAsia="Microsoft JhengHei"/>
          <w:b/>
          <w:color w:val="000000"/>
        </w:rPr>
        <w:t>Description:</w:t>
      </w:r>
    </w:p>
    <w:p w14:paraId="15717D3C" w14:textId="77777777" w:rsidR="00940718" w:rsidRPr="00F36FC2" w:rsidRDefault="006A274A" w:rsidP="002F0FF1">
      <w:pPr>
        <w:shd w:val="clear" w:color="auto" w:fill="FFFFFF"/>
        <w:spacing w:line="276" w:lineRule="auto"/>
        <w:jc w:val="both"/>
        <w:rPr>
          <w:rFonts w:eastAsia="Times New Roman"/>
          <w:color w:val="222222"/>
          <w:lang w:val="en-IN" w:eastAsia="en-IN"/>
        </w:rPr>
      </w:pPr>
      <w:r w:rsidRPr="00F36FC2">
        <w:rPr>
          <w:color w:val="222222"/>
          <w:shd w:val="clear" w:color="auto" w:fill="FFFFFF"/>
        </w:rPr>
        <w:t>CRM Next_Gen_Reporting</w:t>
      </w:r>
      <w:r w:rsidRPr="00F36FC2">
        <w:rPr>
          <w:color w:val="000000"/>
        </w:rPr>
        <w:t xml:space="preserve"> </w:t>
      </w:r>
      <w:r w:rsidRPr="00F36FC2">
        <w:rPr>
          <w:rFonts w:eastAsia="Times New Roman"/>
          <w:color w:val="222222"/>
          <w:lang w:val="en-IN" w:eastAsia="en-IN"/>
        </w:rPr>
        <w:t>dashboard is mainly concentrated on internal service tickets processing and feedback provided by the clients on the performance/quality of service all over the world. KPI covered is Count of Tickets based on Geography, Overall Satisfaction Ratio, MoM, QoQ and YoY analysis.</w:t>
      </w:r>
    </w:p>
    <w:p w14:paraId="3DDE1C4C" w14:textId="6DD2FB65" w:rsidR="00940718" w:rsidRPr="00F36FC2" w:rsidRDefault="006A274A" w:rsidP="002F0FF1">
      <w:pPr>
        <w:tabs>
          <w:tab w:val="left" w:pos="0"/>
        </w:tabs>
        <w:snapToGrid w:val="0"/>
        <w:spacing w:line="276" w:lineRule="auto"/>
        <w:ind w:right="90" w:hanging="10"/>
        <w:jc w:val="both"/>
        <w:rPr>
          <w:color w:val="000000"/>
        </w:rPr>
      </w:pPr>
      <w:r w:rsidRPr="00F36FC2">
        <w:rPr>
          <w:color w:val="000000"/>
        </w:rPr>
        <w:t>QlikView</w:t>
      </w:r>
      <w:r w:rsidRPr="00F36FC2">
        <w:rPr>
          <w:rFonts w:eastAsia="Trebuchet MS"/>
          <w:color w:val="000000"/>
        </w:rPr>
        <w:t xml:space="preserve"> Application which shows brief information about organization. </w:t>
      </w:r>
      <w:r w:rsidR="008E650E" w:rsidRPr="00F36FC2">
        <w:rPr>
          <w:color w:val="000000"/>
        </w:rPr>
        <w:t>Creating</w:t>
      </w:r>
      <w:r w:rsidRPr="00F36FC2">
        <w:rPr>
          <w:color w:val="000000"/>
        </w:rPr>
        <w:t xml:space="preserve"> various </w:t>
      </w:r>
      <w:r w:rsidR="008E650E" w:rsidRPr="00F36FC2">
        <w:rPr>
          <w:color w:val="000000"/>
        </w:rPr>
        <w:t>reports</w:t>
      </w:r>
      <w:r w:rsidRPr="00F36FC2">
        <w:rPr>
          <w:color w:val="000000"/>
        </w:rPr>
        <w:t xml:space="preserve"> during seeing is </w:t>
      </w:r>
      <w:r w:rsidR="00FA1DE0" w:rsidRPr="00F36FC2">
        <w:rPr>
          <w:color w:val="000000"/>
        </w:rPr>
        <w:t>believed</w:t>
      </w:r>
      <w:r w:rsidRPr="00F36FC2">
        <w:rPr>
          <w:color w:val="000000"/>
        </w:rPr>
        <w:t xml:space="preserve"> on a short </w:t>
      </w:r>
      <w:r w:rsidR="00A523A1" w:rsidRPr="00F36FC2">
        <w:rPr>
          <w:color w:val="000000"/>
        </w:rPr>
        <w:t>basis</w:t>
      </w:r>
      <w:r w:rsidRPr="00F36FC2">
        <w:rPr>
          <w:color w:val="000000"/>
        </w:rPr>
        <w:t xml:space="preserve"> for utilization of QlikView/Qlik Sense. </w:t>
      </w:r>
    </w:p>
    <w:p w14:paraId="0CF05D9D" w14:textId="77777777" w:rsidR="00940718" w:rsidRPr="00F36FC2" w:rsidRDefault="00940718" w:rsidP="002F0FF1">
      <w:pPr>
        <w:tabs>
          <w:tab w:val="left" w:pos="0"/>
        </w:tabs>
        <w:snapToGrid w:val="0"/>
        <w:spacing w:line="276" w:lineRule="auto"/>
        <w:ind w:right="90" w:hanging="10"/>
        <w:jc w:val="both"/>
        <w:rPr>
          <w:color w:val="000000"/>
        </w:rPr>
      </w:pPr>
    </w:p>
    <w:p w14:paraId="58C8E471" w14:textId="2A787B9F" w:rsidR="00940718" w:rsidRPr="00F36FC2" w:rsidRDefault="006A274A" w:rsidP="002F0FF1">
      <w:pPr>
        <w:snapToGrid w:val="0"/>
        <w:spacing w:line="276" w:lineRule="auto"/>
        <w:contextualSpacing/>
        <w:jc w:val="both"/>
        <w:rPr>
          <w:rFonts w:eastAsia="Microsoft JhengHei"/>
          <w:b/>
          <w:color w:val="000000"/>
        </w:rPr>
      </w:pPr>
      <w:r w:rsidRPr="00F36FC2">
        <w:rPr>
          <w:rFonts w:eastAsia="Microsoft JhengHei"/>
          <w:b/>
          <w:color w:val="000000"/>
        </w:rPr>
        <w:t>Responsibilities:</w:t>
      </w:r>
    </w:p>
    <w:p w14:paraId="2DF0A2E3" w14:textId="77777777" w:rsidR="00940718" w:rsidRPr="00F36FC2" w:rsidRDefault="006A274A" w:rsidP="002F0FF1">
      <w:pPr>
        <w:pStyle w:val="ListParagraph"/>
        <w:numPr>
          <w:ilvl w:val="0"/>
          <w:numId w:val="16"/>
        </w:numPr>
        <w:shd w:val="clear" w:color="auto" w:fill="FFFFFF"/>
        <w:suppressAutoHyphens w:val="0"/>
        <w:spacing w:line="276" w:lineRule="auto"/>
        <w:rPr>
          <w:rFonts w:eastAsia="Times New Roman"/>
          <w:color w:val="222222"/>
          <w:sz w:val="24"/>
          <w:szCs w:val="24"/>
          <w:lang w:eastAsia="en-IN"/>
        </w:rPr>
      </w:pPr>
      <w:r w:rsidRPr="00F36FC2">
        <w:rPr>
          <w:rFonts w:eastAsia="Times New Roman"/>
          <w:color w:val="222222"/>
          <w:sz w:val="24"/>
          <w:szCs w:val="24"/>
          <w:lang w:val="en-GB" w:eastAsia="en-IN"/>
        </w:rPr>
        <w:t>Involved in gathering user requirements, analysing the internal business units.</w:t>
      </w:r>
    </w:p>
    <w:p w14:paraId="03A59E28" w14:textId="39EF059C" w:rsidR="00940718" w:rsidRPr="00F36FC2" w:rsidRDefault="006A274A" w:rsidP="002F0FF1">
      <w:pPr>
        <w:pStyle w:val="ListParagraph"/>
        <w:numPr>
          <w:ilvl w:val="0"/>
          <w:numId w:val="16"/>
        </w:numPr>
        <w:tabs>
          <w:tab w:val="left" w:pos="420"/>
        </w:tabs>
        <w:suppressAutoHyphens w:val="0"/>
        <w:snapToGrid w:val="0"/>
        <w:spacing w:line="276" w:lineRule="auto"/>
        <w:ind w:right="90"/>
        <w:rPr>
          <w:color w:val="000000"/>
          <w:sz w:val="24"/>
          <w:szCs w:val="24"/>
        </w:rPr>
      </w:pPr>
      <w:r w:rsidRPr="00F36FC2">
        <w:rPr>
          <w:rFonts w:eastAsia="Trebuchet MS"/>
          <w:color w:val="000000"/>
          <w:sz w:val="24"/>
          <w:szCs w:val="24"/>
        </w:rPr>
        <w:t xml:space="preserve">Observing, </w:t>
      </w:r>
      <w:r w:rsidR="00C30240" w:rsidRPr="00F36FC2">
        <w:rPr>
          <w:rFonts w:eastAsia="Trebuchet MS"/>
          <w:color w:val="000000"/>
          <w:sz w:val="24"/>
          <w:szCs w:val="24"/>
        </w:rPr>
        <w:t>testing,</w:t>
      </w:r>
      <w:r w:rsidRPr="00F36FC2">
        <w:rPr>
          <w:rFonts w:eastAsia="Trebuchet MS"/>
          <w:color w:val="000000"/>
          <w:sz w:val="24"/>
          <w:szCs w:val="24"/>
        </w:rPr>
        <w:t xml:space="preserve"> and improving the ticket processing analytics application in </w:t>
      </w:r>
      <w:r w:rsidRPr="00F36FC2">
        <w:rPr>
          <w:color w:val="000000"/>
          <w:sz w:val="24"/>
          <w:szCs w:val="24"/>
        </w:rPr>
        <w:t>QlikView/Qlik Sense.</w:t>
      </w:r>
    </w:p>
    <w:p w14:paraId="03B12726" w14:textId="77777777" w:rsidR="00940718" w:rsidRPr="00F36FC2" w:rsidRDefault="006A274A" w:rsidP="002F0FF1">
      <w:pPr>
        <w:pStyle w:val="ListParagraph"/>
        <w:numPr>
          <w:ilvl w:val="0"/>
          <w:numId w:val="16"/>
        </w:numPr>
        <w:tabs>
          <w:tab w:val="left" w:pos="420"/>
        </w:tabs>
        <w:suppressAutoHyphens w:val="0"/>
        <w:snapToGrid w:val="0"/>
        <w:spacing w:line="276" w:lineRule="auto"/>
        <w:ind w:right="90"/>
        <w:rPr>
          <w:color w:val="000000"/>
          <w:sz w:val="24"/>
          <w:szCs w:val="24"/>
        </w:rPr>
      </w:pPr>
      <w:r w:rsidRPr="00F36FC2">
        <w:rPr>
          <w:rFonts w:eastAsia="Trebuchet MS"/>
          <w:color w:val="000000"/>
          <w:sz w:val="24"/>
          <w:szCs w:val="24"/>
        </w:rPr>
        <w:t>Dynamic Excel driven Tab.</w:t>
      </w:r>
    </w:p>
    <w:p w14:paraId="3E377C46" w14:textId="77777777" w:rsidR="00940718" w:rsidRPr="00F36FC2" w:rsidRDefault="006A274A" w:rsidP="002F0FF1">
      <w:pPr>
        <w:pStyle w:val="ListParagraph"/>
        <w:numPr>
          <w:ilvl w:val="0"/>
          <w:numId w:val="16"/>
        </w:numPr>
        <w:tabs>
          <w:tab w:val="left" w:pos="420"/>
        </w:tabs>
        <w:suppressAutoHyphens w:val="0"/>
        <w:snapToGrid w:val="0"/>
        <w:spacing w:line="276" w:lineRule="auto"/>
        <w:ind w:right="90"/>
        <w:rPr>
          <w:color w:val="000000"/>
          <w:sz w:val="24"/>
          <w:szCs w:val="24"/>
        </w:rPr>
      </w:pPr>
      <w:r w:rsidRPr="00F36FC2">
        <w:rPr>
          <w:color w:val="000000"/>
          <w:sz w:val="24"/>
          <w:szCs w:val="24"/>
        </w:rPr>
        <w:t>Giving access to users from the QMC.</w:t>
      </w:r>
    </w:p>
    <w:p w14:paraId="71A76E5B" w14:textId="77777777" w:rsidR="00940718" w:rsidRPr="00F36FC2" w:rsidRDefault="006A274A" w:rsidP="002F0FF1">
      <w:pPr>
        <w:pStyle w:val="ListParagraph"/>
        <w:numPr>
          <w:ilvl w:val="0"/>
          <w:numId w:val="16"/>
        </w:numPr>
        <w:tabs>
          <w:tab w:val="left" w:pos="420"/>
        </w:tabs>
        <w:suppressAutoHyphens w:val="0"/>
        <w:snapToGrid w:val="0"/>
        <w:spacing w:line="276" w:lineRule="auto"/>
        <w:ind w:right="90"/>
        <w:rPr>
          <w:color w:val="000000"/>
          <w:sz w:val="24"/>
          <w:szCs w:val="24"/>
        </w:rPr>
      </w:pPr>
      <w:r w:rsidRPr="00F36FC2">
        <w:rPr>
          <w:color w:val="000000"/>
          <w:sz w:val="24"/>
          <w:szCs w:val="24"/>
        </w:rPr>
        <w:t>Daily reload tasks and managing CAL's.</w:t>
      </w:r>
    </w:p>
    <w:p w14:paraId="3F418C99" w14:textId="77777777" w:rsidR="00940718" w:rsidRPr="00F36FC2" w:rsidRDefault="006A274A" w:rsidP="002F0FF1">
      <w:pPr>
        <w:pStyle w:val="NoSpacing"/>
        <w:numPr>
          <w:ilvl w:val="0"/>
          <w:numId w:val="16"/>
        </w:numPr>
        <w:spacing w:line="276" w:lineRule="auto"/>
        <w:rPr>
          <w:rFonts w:ascii="Times New Roman" w:hAnsi="Times New Roman" w:cs="Times New Roman"/>
          <w:sz w:val="24"/>
          <w:szCs w:val="24"/>
        </w:rPr>
      </w:pPr>
      <w:r w:rsidRPr="00F36FC2">
        <w:rPr>
          <w:rFonts w:ascii="Times New Roman" w:hAnsi="Times New Roman" w:cs="Times New Roman"/>
          <w:sz w:val="24"/>
          <w:szCs w:val="24"/>
        </w:rPr>
        <w:t>Extensive experience in designing and development of various dashboards, reports utilizing various QlikView Visualizations like Bar Graphs, Scatter Plots, Pie-Charts, Geographic.</w:t>
      </w:r>
    </w:p>
    <w:p w14:paraId="50BBA704" w14:textId="77777777" w:rsidR="00940718" w:rsidRPr="00F36FC2" w:rsidRDefault="006A274A" w:rsidP="002F0FF1">
      <w:pPr>
        <w:pStyle w:val="ListParagraph"/>
        <w:numPr>
          <w:ilvl w:val="0"/>
          <w:numId w:val="16"/>
        </w:numPr>
        <w:tabs>
          <w:tab w:val="left" w:pos="420"/>
        </w:tabs>
        <w:suppressAutoHyphens w:val="0"/>
        <w:snapToGrid w:val="0"/>
        <w:spacing w:line="276" w:lineRule="auto"/>
        <w:ind w:right="90"/>
        <w:rPr>
          <w:color w:val="000000"/>
          <w:sz w:val="24"/>
          <w:szCs w:val="24"/>
        </w:rPr>
      </w:pPr>
      <w:r w:rsidRPr="00F36FC2">
        <w:rPr>
          <w:color w:val="000000"/>
          <w:sz w:val="24"/>
          <w:szCs w:val="24"/>
        </w:rPr>
        <w:t>Dashboard development and maintenance of three applications.</w:t>
      </w:r>
    </w:p>
    <w:p w14:paraId="4A0331B3" w14:textId="77777777" w:rsidR="00940718" w:rsidRPr="00F36FC2" w:rsidRDefault="006A274A" w:rsidP="002F0FF1">
      <w:pPr>
        <w:pStyle w:val="ListParagraph"/>
        <w:numPr>
          <w:ilvl w:val="0"/>
          <w:numId w:val="16"/>
        </w:numPr>
        <w:tabs>
          <w:tab w:val="left" w:pos="420"/>
        </w:tabs>
        <w:suppressAutoHyphens w:val="0"/>
        <w:snapToGrid w:val="0"/>
        <w:spacing w:line="276" w:lineRule="auto"/>
        <w:ind w:right="90"/>
        <w:rPr>
          <w:rFonts w:eastAsia="Trebuchet MS"/>
          <w:color w:val="000000"/>
          <w:sz w:val="24"/>
          <w:szCs w:val="24"/>
        </w:rPr>
      </w:pPr>
      <w:r w:rsidRPr="00F36FC2">
        <w:rPr>
          <w:rFonts w:eastAsia="Trebuchet MS"/>
          <w:color w:val="000000"/>
          <w:sz w:val="24"/>
          <w:szCs w:val="24"/>
        </w:rPr>
        <w:t>QVD loading, data model and UI designing.</w:t>
      </w:r>
    </w:p>
    <w:p w14:paraId="08422E0B" w14:textId="07C461D2" w:rsidR="00A67FFD" w:rsidRPr="00F36FC2" w:rsidRDefault="00A67FFD" w:rsidP="002F0FF1">
      <w:pPr>
        <w:pStyle w:val="ListParagraph"/>
        <w:numPr>
          <w:ilvl w:val="0"/>
          <w:numId w:val="16"/>
        </w:numPr>
        <w:tabs>
          <w:tab w:val="left" w:pos="420"/>
        </w:tabs>
        <w:suppressAutoHyphens w:val="0"/>
        <w:snapToGrid w:val="0"/>
        <w:spacing w:line="276" w:lineRule="auto"/>
        <w:ind w:right="90"/>
        <w:rPr>
          <w:rFonts w:eastAsia="Trebuchet MS"/>
          <w:color w:val="000000"/>
          <w:sz w:val="24"/>
          <w:szCs w:val="24"/>
        </w:rPr>
      </w:pPr>
      <w:r w:rsidRPr="00F36FC2">
        <w:rPr>
          <w:rFonts w:eastAsia="Trebuchet MS"/>
          <w:color w:val="000000"/>
          <w:sz w:val="24"/>
          <w:szCs w:val="24"/>
        </w:rPr>
        <w:t xml:space="preserve">Transferred </w:t>
      </w:r>
      <w:r w:rsidR="00B43FE9" w:rsidRPr="00F36FC2">
        <w:rPr>
          <w:rFonts w:eastAsia="Trebuchet MS"/>
          <w:color w:val="000000"/>
          <w:sz w:val="24"/>
          <w:szCs w:val="24"/>
        </w:rPr>
        <w:t>36 records from the source table to target using replicate</w:t>
      </w:r>
      <w:r w:rsidR="00281E28" w:rsidRPr="00F36FC2">
        <w:rPr>
          <w:rFonts w:eastAsia="Trebuchet MS"/>
          <w:color w:val="000000"/>
          <w:sz w:val="24"/>
          <w:szCs w:val="24"/>
        </w:rPr>
        <w:t>.</w:t>
      </w:r>
    </w:p>
    <w:p w14:paraId="6746CD1E" w14:textId="58ECD03E" w:rsidR="009E00EA" w:rsidRPr="00F36FC2" w:rsidRDefault="009E00EA" w:rsidP="002F0FF1">
      <w:pPr>
        <w:pStyle w:val="ListParagraph"/>
        <w:numPr>
          <w:ilvl w:val="0"/>
          <w:numId w:val="16"/>
        </w:numPr>
        <w:spacing w:line="276" w:lineRule="auto"/>
        <w:rPr>
          <w:sz w:val="24"/>
          <w:szCs w:val="24"/>
        </w:rPr>
      </w:pPr>
      <w:r w:rsidRPr="00F36FC2">
        <w:rPr>
          <w:sz w:val="24"/>
          <w:szCs w:val="24"/>
        </w:rPr>
        <w:t>Imported data from SQL Server DB, Azure SQL DB to Power BI to generate the reports.</w:t>
      </w:r>
    </w:p>
    <w:p w14:paraId="14AFA13C" w14:textId="77777777" w:rsidR="00A4627F" w:rsidRPr="00F36FC2" w:rsidRDefault="00A4627F" w:rsidP="002F0FF1">
      <w:pPr>
        <w:pStyle w:val="ListParagraph"/>
        <w:numPr>
          <w:ilvl w:val="0"/>
          <w:numId w:val="16"/>
        </w:numPr>
        <w:spacing w:line="276" w:lineRule="auto"/>
        <w:rPr>
          <w:sz w:val="24"/>
          <w:szCs w:val="24"/>
        </w:rPr>
      </w:pPr>
      <w:r w:rsidRPr="00F36FC2">
        <w:rPr>
          <w:sz w:val="24"/>
          <w:szCs w:val="24"/>
        </w:rPr>
        <w:t>Created Dax Queries to generated computed columns in Power BI.</w:t>
      </w:r>
    </w:p>
    <w:p w14:paraId="2237F6D4" w14:textId="152B8133" w:rsidR="009E00EA" w:rsidRPr="00F36FC2" w:rsidRDefault="00DC0FC5" w:rsidP="002F0FF1">
      <w:pPr>
        <w:pStyle w:val="ListParagraph"/>
        <w:numPr>
          <w:ilvl w:val="0"/>
          <w:numId w:val="16"/>
        </w:numPr>
        <w:spacing w:line="276" w:lineRule="auto"/>
        <w:rPr>
          <w:sz w:val="24"/>
          <w:szCs w:val="24"/>
        </w:rPr>
      </w:pPr>
      <w:r w:rsidRPr="00F36FC2">
        <w:rPr>
          <w:sz w:val="24"/>
          <w:szCs w:val="24"/>
        </w:rPr>
        <w:t>Generated computed tables in Power BI by using Dax.</w:t>
      </w:r>
    </w:p>
    <w:p w14:paraId="2FBD3424" w14:textId="08EB59AA" w:rsidR="00A870D7" w:rsidRDefault="00AB54BD" w:rsidP="002F0FF1">
      <w:pPr>
        <w:pStyle w:val="ListParagraph"/>
        <w:numPr>
          <w:ilvl w:val="0"/>
          <w:numId w:val="16"/>
        </w:numPr>
        <w:spacing w:line="276" w:lineRule="auto"/>
        <w:rPr>
          <w:sz w:val="24"/>
          <w:szCs w:val="24"/>
        </w:rPr>
      </w:pPr>
      <w:r w:rsidRPr="00F36FC2">
        <w:rPr>
          <w:sz w:val="24"/>
          <w:szCs w:val="24"/>
        </w:rPr>
        <w:t>Involved in creating new stored procedures and optimizing existing queries</w:t>
      </w:r>
      <w:r w:rsidR="000F3657" w:rsidRPr="00F36FC2">
        <w:rPr>
          <w:sz w:val="24"/>
          <w:szCs w:val="24"/>
        </w:rPr>
        <w:t xml:space="preserve"> </w:t>
      </w:r>
      <w:r w:rsidRPr="00F36FC2">
        <w:rPr>
          <w:sz w:val="24"/>
          <w:szCs w:val="24"/>
        </w:rPr>
        <w:t>and stored procedures</w:t>
      </w:r>
      <w:r w:rsidR="000F3657" w:rsidRPr="00F36FC2">
        <w:rPr>
          <w:sz w:val="24"/>
          <w:szCs w:val="24"/>
        </w:rPr>
        <w:t>.</w:t>
      </w:r>
    </w:p>
    <w:p w14:paraId="4647A730" w14:textId="6938B0D7" w:rsidR="00E71393" w:rsidRPr="00E71393" w:rsidRDefault="00E71393" w:rsidP="00E71393">
      <w:pPr>
        <w:numPr>
          <w:ilvl w:val="0"/>
          <w:numId w:val="16"/>
        </w:numPr>
        <w:shd w:val="clear" w:color="auto" w:fill="FFFFFF"/>
        <w:suppressAutoHyphens w:val="0"/>
        <w:spacing w:line="276" w:lineRule="auto"/>
        <w:jc w:val="both"/>
        <w:rPr>
          <w:rFonts w:eastAsia="Times New Roman"/>
        </w:rPr>
      </w:pPr>
      <w:r w:rsidRPr="00F36FC2">
        <w:rPr>
          <w:rFonts w:eastAsia="Times New Roman"/>
          <w:highlight w:val="white"/>
        </w:rPr>
        <w:t>Expertise in Full Life Cycle implementation of a data warehouse project that includes Planning, Analysis, Design, Implementation and Maintenance.</w:t>
      </w:r>
    </w:p>
    <w:p w14:paraId="16606966" w14:textId="204DEABC" w:rsidR="00984EAD" w:rsidRPr="00F36FC2" w:rsidRDefault="00984EAD" w:rsidP="002F0FF1">
      <w:pPr>
        <w:pStyle w:val="ListParagraph"/>
        <w:numPr>
          <w:ilvl w:val="0"/>
          <w:numId w:val="16"/>
        </w:numPr>
        <w:spacing w:line="276" w:lineRule="auto"/>
        <w:rPr>
          <w:sz w:val="24"/>
          <w:szCs w:val="24"/>
        </w:rPr>
      </w:pPr>
      <w:r w:rsidRPr="00F36FC2">
        <w:rPr>
          <w:sz w:val="24"/>
          <w:szCs w:val="24"/>
        </w:rPr>
        <w:t>Used Power BI, Power Pivot to develop data analysis prototype, and used Power View and Power Map to visualize reports</w:t>
      </w:r>
      <w:r w:rsidR="00520CFF" w:rsidRPr="00F36FC2">
        <w:rPr>
          <w:sz w:val="24"/>
          <w:szCs w:val="24"/>
        </w:rPr>
        <w:t>.</w:t>
      </w:r>
    </w:p>
    <w:p w14:paraId="2F75589E" w14:textId="77777777" w:rsidR="00520CFF" w:rsidRPr="00F36FC2" w:rsidRDefault="00520CFF" w:rsidP="002F0FF1">
      <w:pPr>
        <w:pStyle w:val="ListParagraph"/>
        <w:numPr>
          <w:ilvl w:val="0"/>
          <w:numId w:val="16"/>
        </w:numPr>
        <w:spacing w:line="276" w:lineRule="auto"/>
        <w:rPr>
          <w:sz w:val="24"/>
          <w:szCs w:val="24"/>
        </w:rPr>
      </w:pPr>
      <w:r w:rsidRPr="00F36FC2">
        <w:rPr>
          <w:sz w:val="24"/>
          <w:szCs w:val="24"/>
        </w:rPr>
        <w:t>Published Power BI Reports in the required originations and Made Power BI</w:t>
      </w:r>
    </w:p>
    <w:p w14:paraId="069DAA0B" w14:textId="182677FF" w:rsidR="00ED490A" w:rsidRDefault="00ED490A" w:rsidP="0065258C">
      <w:pPr>
        <w:pStyle w:val="ListParagraph"/>
        <w:numPr>
          <w:ilvl w:val="0"/>
          <w:numId w:val="16"/>
        </w:numPr>
        <w:tabs>
          <w:tab w:val="left" w:pos="420"/>
        </w:tabs>
        <w:suppressAutoHyphens w:val="0"/>
        <w:snapToGrid w:val="0"/>
        <w:spacing w:line="276" w:lineRule="auto"/>
        <w:ind w:right="90"/>
        <w:rPr>
          <w:rFonts w:eastAsia="Trebuchet MS"/>
          <w:color w:val="000000"/>
          <w:sz w:val="24"/>
          <w:szCs w:val="24"/>
        </w:rPr>
      </w:pPr>
      <w:r>
        <w:rPr>
          <w:rFonts w:eastAsia="Trebuchet MS"/>
          <w:color w:val="000000"/>
          <w:sz w:val="24"/>
          <w:szCs w:val="24"/>
        </w:rPr>
        <w:t xml:space="preserve">Connected </w:t>
      </w:r>
      <w:r w:rsidR="00C71258">
        <w:rPr>
          <w:rFonts w:eastAsia="Trebuchet MS"/>
          <w:color w:val="000000"/>
          <w:sz w:val="24"/>
          <w:szCs w:val="24"/>
        </w:rPr>
        <w:t>Qlik</w:t>
      </w:r>
      <w:r>
        <w:rPr>
          <w:rFonts w:eastAsia="Trebuchet MS"/>
          <w:color w:val="000000"/>
          <w:sz w:val="24"/>
          <w:szCs w:val="24"/>
        </w:rPr>
        <w:t xml:space="preserve"> to amazon Athena using ODBC or JDBC connectors.</w:t>
      </w:r>
    </w:p>
    <w:p w14:paraId="778D8FA4" w14:textId="77777777" w:rsidR="006D5115" w:rsidRPr="00A423EE" w:rsidRDefault="006D5115" w:rsidP="006D5115">
      <w:pPr>
        <w:pStyle w:val="ListParagraph"/>
        <w:numPr>
          <w:ilvl w:val="0"/>
          <w:numId w:val="16"/>
        </w:numPr>
        <w:suppressAutoHyphens w:val="0"/>
        <w:snapToGrid w:val="0"/>
        <w:spacing w:beforeAutospacing="1" w:afterAutospacing="1" w:line="276" w:lineRule="auto"/>
        <w:rPr>
          <w:color w:val="000000"/>
          <w:sz w:val="24"/>
          <w:szCs w:val="24"/>
        </w:rPr>
      </w:pPr>
      <w:r w:rsidRPr="00AC16C4">
        <w:rPr>
          <w:rFonts w:eastAsia="Times New Roman"/>
          <w:color w:val="374151"/>
          <w:sz w:val="24"/>
          <w:szCs w:val="24"/>
        </w:rPr>
        <w:t>Wr</w:t>
      </w:r>
      <w:r w:rsidRPr="00A423EE">
        <w:rPr>
          <w:rFonts w:eastAsia="Times New Roman"/>
          <w:color w:val="374151"/>
          <w:sz w:val="24"/>
          <w:szCs w:val="24"/>
        </w:rPr>
        <w:t>ote</w:t>
      </w:r>
      <w:r w:rsidRPr="00AC16C4">
        <w:rPr>
          <w:rFonts w:eastAsia="Times New Roman"/>
          <w:color w:val="374151"/>
          <w:sz w:val="24"/>
          <w:szCs w:val="24"/>
        </w:rPr>
        <w:t xml:space="preserve"> SQL queries in Qlik Sense to access and </w:t>
      </w:r>
      <w:r w:rsidRPr="00A423EE">
        <w:rPr>
          <w:rFonts w:eastAsia="Times New Roman"/>
          <w:color w:val="374151"/>
          <w:sz w:val="24"/>
          <w:szCs w:val="24"/>
        </w:rPr>
        <w:t>analyse</w:t>
      </w:r>
      <w:r w:rsidRPr="00AC16C4">
        <w:rPr>
          <w:rFonts w:eastAsia="Times New Roman"/>
          <w:color w:val="374151"/>
          <w:sz w:val="24"/>
          <w:szCs w:val="24"/>
        </w:rPr>
        <w:t xml:space="preserve"> data directly from Amazon S3 via Athena</w:t>
      </w:r>
    </w:p>
    <w:p w14:paraId="00951274" w14:textId="428FCECD" w:rsidR="002D19D9" w:rsidRPr="0065258C" w:rsidRDefault="002D19D9" w:rsidP="0065258C">
      <w:pPr>
        <w:pStyle w:val="m8585243917906640508msolistparagraph"/>
        <w:numPr>
          <w:ilvl w:val="0"/>
          <w:numId w:val="16"/>
        </w:numPr>
        <w:shd w:val="clear" w:color="auto" w:fill="FFFFFF"/>
        <w:spacing w:before="0" w:beforeAutospacing="0" w:after="0" w:afterAutospacing="0"/>
        <w:rPr>
          <w:b/>
          <w:bCs/>
          <w:color w:val="222222"/>
        </w:rPr>
      </w:pPr>
      <w:r w:rsidRPr="00D02831">
        <w:rPr>
          <w:color w:val="222222"/>
        </w:rPr>
        <w:t xml:space="preserve">Development experience in data replication from multiple databases to create data lakes on Redshift, Big query and Snowflake analytical platforms using </w:t>
      </w:r>
      <w:r w:rsidRPr="00D02831">
        <w:rPr>
          <w:b/>
          <w:bCs/>
          <w:color w:val="222222"/>
        </w:rPr>
        <w:t>Qlik Replicate.</w:t>
      </w:r>
    </w:p>
    <w:p w14:paraId="1DAA7F5C" w14:textId="49FF0C29" w:rsidR="002D19D9" w:rsidRPr="002D19D9" w:rsidRDefault="002D19D9" w:rsidP="002D19D9">
      <w:pPr>
        <w:pStyle w:val="ListParagraph"/>
        <w:numPr>
          <w:ilvl w:val="0"/>
          <w:numId w:val="16"/>
        </w:numPr>
        <w:tabs>
          <w:tab w:val="left" w:pos="420"/>
        </w:tabs>
        <w:suppressAutoHyphens w:val="0"/>
        <w:snapToGrid w:val="0"/>
        <w:spacing w:line="276" w:lineRule="auto"/>
        <w:ind w:right="90"/>
        <w:rPr>
          <w:rFonts w:eastAsia="Trebuchet MS"/>
          <w:color w:val="000000"/>
          <w:sz w:val="24"/>
          <w:szCs w:val="24"/>
        </w:rPr>
      </w:pPr>
      <w:r w:rsidRPr="002D19D9">
        <w:rPr>
          <w:rFonts w:eastAsia="Trebuchet MS"/>
          <w:color w:val="000000"/>
          <w:sz w:val="24"/>
          <w:szCs w:val="24"/>
        </w:rPr>
        <w:t>worked on Extract, Transform, Load (ETL) processes to extract data from source systems, transform it to meet the target system's requirements, and load it into the destination databases.</w:t>
      </w:r>
    </w:p>
    <w:p w14:paraId="4F697A1F" w14:textId="13371E82" w:rsidR="002D19D9" w:rsidRPr="002D19D9" w:rsidRDefault="002D19D9" w:rsidP="002D19D9">
      <w:pPr>
        <w:pStyle w:val="ListParagraph"/>
        <w:numPr>
          <w:ilvl w:val="0"/>
          <w:numId w:val="16"/>
        </w:numPr>
        <w:tabs>
          <w:tab w:val="left" w:pos="420"/>
        </w:tabs>
        <w:suppressAutoHyphens w:val="0"/>
        <w:snapToGrid w:val="0"/>
        <w:spacing w:line="276" w:lineRule="auto"/>
        <w:ind w:right="90"/>
        <w:rPr>
          <w:rFonts w:eastAsia="Trebuchet MS"/>
          <w:color w:val="000000"/>
          <w:sz w:val="24"/>
          <w:szCs w:val="24"/>
        </w:rPr>
      </w:pPr>
      <w:r w:rsidRPr="002D19D9">
        <w:rPr>
          <w:rFonts w:eastAsia="Trebuchet MS"/>
          <w:color w:val="000000"/>
          <w:sz w:val="24"/>
          <w:szCs w:val="24"/>
        </w:rPr>
        <w:t>Defined data models and mappings to facilitate data movement and transformation between source and target systems.</w:t>
      </w:r>
    </w:p>
    <w:p w14:paraId="47DDE77B" w14:textId="507B4C26" w:rsidR="002D19D9" w:rsidRPr="002D19D9" w:rsidRDefault="002D19D9" w:rsidP="002D19D9">
      <w:pPr>
        <w:pStyle w:val="ListParagraph"/>
        <w:numPr>
          <w:ilvl w:val="0"/>
          <w:numId w:val="16"/>
        </w:numPr>
        <w:tabs>
          <w:tab w:val="left" w:pos="420"/>
        </w:tabs>
        <w:suppressAutoHyphens w:val="0"/>
        <w:snapToGrid w:val="0"/>
        <w:spacing w:line="276" w:lineRule="auto"/>
        <w:ind w:right="90"/>
        <w:rPr>
          <w:rFonts w:eastAsia="Trebuchet MS"/>
          <w:color w:val="000000"/>
          <w:sz w:val="24"/>
          <w:szCs w:val="24"/>
        </w:rPr>
      </w:pPr>
      <w:r w:rsidRPr="002D19D9">
        <w:rPr>
          <w:rFonts w:eastAsia="Trebuchet MS"/>
          <w:color w:val="000000"/>
          <w:sz w:val="24"/>
          <w:szCs w:val="24"/>
        </w:rPr>
        <w:lastRenderedPageBreak/>
        <w:t xml:space="preserve">Monitored the data integration processes, identifying and resolving issues, and ensuring </w:t>
      </w:r>
      <w:r w:rsidRPr="0065258C">
        <w:rPr>
          <w:rFonts w:eastAsia="Trebuchet MS"/>
          <w:b/>
          <w:bCs/>
          <w:color w:val="000000"/>
          <w:sz w:val="24"/>
          <w:szCs w:val="24"/>
        </w:rPr>
        <w:t>data replication tasks</w:t>
      </w:r>
      <w:r w:rsidRPr="002D19D9">
        <w:rPr>
          <w:rFonts w:eastAsia="Trebuchet MS"/>
          <w:color w:val="000000"/>
          <w:sz w:val="24"/>
          <w:szCs w:val="24"/>
        </w:rPr>
        <w:t xml:space="preserve"> are running correctly.</w:t>
      </w:r>
    </w:p>
    <w:p w14:paraId="3E6F8B1C" w14:textId="5DE89B54" w:rsidR="002D19D9" w:rsidRDefault="002D19D9" w:rsidP="002D19D9">
      <w:pPr>
        <w:pStyle w:val="ListParagraph"/>
        <w:numPr>
          <w:ilvl w:val="0"/>
          <w:numId w:val="16"/>
        </w:numPr>
        <w:tabs>
          <w:tab w:val="left" w:pos="420"/>
        </w:tabs>
        <w:suppressAutoHyphens w:val="0"/>
        <w:snapToGrid w:val="0"/>
        <w:spacing w:line="276" w:lineRule="auto"/>
        <w:ind w:right="90"/>
        <w:rPr>
          <w:rFonts w:eastAsia="Trebuchet MS"/>
          <w:color w:val="000000"/>
          <w:sz w:val="24"/>
          <w:szCs w:val="24"/>
        </w:rPr>
      </w:pPr>
      <w:r w:rsidRPr="002D19D9">
        <w:rPr>
          <w:rFonts w:eastAsia="Trebuchet MS"/>
          <w:color w:val="000000"/>
          <w:sz w:val="24"/>
          <w:szCs w:val="24"/>
        </w:rPr>
        <w:t>Improved data integration performance, optimizing ETL workflows, and enhanced overall system efficiency.</w:t>
      </w:r>
    </w:p>
    <w:p w14:paraId="61D6D671" w14:textId="77777777" w:rsidR="00940718" w:rsidRPr="00F36FC2" w:rsidRDefault="006A274A" w:rsidP="002F0FF1">
      <w:pPr>
        <w:pStyle w:val="ListParagraph"/>
        <w:numPr>
          <w:ilvl w:val="0"/>
          <w:numId w:val="16"/>
        </w:numPr>
        <w:tabs>
          <w:tab w:val="left" w:pos="420"/>
        </w:tabs>
        <w:suppressAutoHyphens w:val="0"/>
        <w:snapToGrid w:val="0"/>
        <w:spacing w:line="276" w:lineRule="auto"/>
        <w:ind w:right="90"/>
        <w:rPr>
          <w:rFonts w:eastAsia="Trebuchet MS"/>
          <w:color w:val="000000"/>
          <w:sz w:val="24"/>
          <w:szCs w:val="24"/>
        </w:rPr>
      </w:pPr>
      <w:r w:rsidRPr="00F36FC2">
        <w:rPr>
          <w:rFonts w:eastAsia="Trebuchet MS"/>
          <w:color w:val="000000"/>
          <w:sz w:val="24"/>
          <w:szCs w:val="24"/>
        </w:rPr>
        <w:t>Extensively involved in creating users, user groups, roles, scheduled instances for reports in QV/QS.</w:t>
      </w:r>
    </w:p>
    <w:p w14:paraId="09ED8F96" w14:textId="77777777" w:rsidR="00940718" w:rsidRPr="00F36FC2" w:rsidRDefault="006A274A" w:rsidP="002F0FF1">
      <w:pPr>
        <w:pStyle w:val="ListParagraph"/>
        <w:numPr>
          <w:ilvl w:val="0"/>
          <w:numId w:val="16"/>
        </w:numPr>
        <w:tabs>
          <w:tab w:val="left" w:pos="420"/>
        </w:tabs>
        <w:suppressAutoHyphens w:val="0"/>
        <w:snapToGrid w:val="0"/>
        <w:spacing w:line="276" w:lineRule="auto"/>
        <w:ind w:right="90"/>
        <w:rPr>
          <w:color w:val="000000"/>
          <w:sz w:val="24"/>
          <w:szCs w:val="24"/>
        </w:rPr>
      </w:pPr>
      <w:r w:rsidRPr="00F36FC2">
        <w:rPr>
          <w:color w:val="000000"/>
          <w:sz w:val="24"/>
          <w:szCs w:val="24"/>
        </w:rPr>
        <w:t>Implemented section access for the external users in QMC.</w:t>
      </w:r>
    </w:p>
    <w:p w14:paraId="79AA1B7F" w14:textId="77777777" w:rsidR="00940718" w:rsidRPr="00F36FC2" w:rsidRDefault="006A274A" w:rsidP="002F0FF1">
      <w:pPr>
        <w:pStyle w:val="ListParagraph"/>
        <w:numPr>
          <w:ilvl w:val="0"/>
          <w:numId w:val="16"/>
        </w:numPr>
        <w:shd w:val="clear" w:color="auto" w:fill="FFFFFF"/>
        <w:suppressAutoHyphens w:val="0"/>
        <w:spacing w:line="276" w:lineRule="auto"/>
        <w:rPr>
          <w:rFonts w:eastAsia="Times New Roman"/>
          <w:color w:val="222222"/>
          <w:sz w:val="24"/>
          <w:szCs w:val="24"/>
          <w:lang w:eastAsia="en-IN"/>
        </w:rPr>
      </w:pPr>
      <w:r w:rsidRPr="00F36FC2">
        <w:rPr>
          <w:rFonts w:eastAsia="Times New Roman"/>
          <w:color w:val="222222"/>
          <w:sz w:val="24"/>
          <w:szCs w:val="24"/>
          <w:lang w:val="en-GB" w:eastAsia="en-IN"/>
        </w:rPr>
        <w:t>Created On-demand App Generation (ODAG) to load and analyse big data sources.</w:t>
      </w:r>
    </w:p>
    <w:p w14:paraId="24513D31" w14:textId="6380EA1E" w:rsidR="00F21B7A" w:rsidRPr="00F36FC2" w:rsidRDefault="00F21B7A" w:rsidP="002F0FF1">
      <w:pPr>
        <w:pStyle w:val="ListParagraph"/>
        <w:numPr>
          <w:ilvl w:val="0"/>
          <w:numId w:val="16"/>
        </w:numPr>
        <w:shd w:val="clear" w:color="auto" w:fill="FFFFFF"/>
        <w:suppressAutoHyphens w:val="0"/>
        <w:spacing w:line="276" w:lineRule="auto"/>
        <w:rPr>
          <w:rFonts w:eastAsia="Times New Roman"/>
          <w:color w:val="222222"/>
          <w:sz w:val="24"/>
          <w:szCs w:val="24"/>
          <w:lang w:eastAsia="en-IN"/>
        </w:rPr>
      </w:pPr>
      <w:r w:rsidRPr="00F36FC2">
        <w:rPr>
          <w:color w:val="161616"/>
          <w:sz w:val="24"/>
          <w:szCs w:val="24"/>
          <w:shd w:val="clear" w:color="auto" w:fill="FFFFFF"/>
        </w:rPr>
        <w:t xml:space="preserve">created takes data from a flat file, reformats the data, and then inserts the reformatted data into a </w:t>
      </w:r>
      <w:r w:rsidR="00F45C6D" w:rsidRPr="00F36FC2">
        <w:rPr>
          <w:color w:val="161616"/>
          <w:sz w:val="24"/>
          <w:szCs w:val="24"/>
          <w:shd w:val="clear" w:color="auto" w:fill="FFFFFF"/>
        </w:rPr>
        <w:t>fact table</w:t>
      </w:r>
      <w:r w:rsidRPr="00F36FC2">
        <w:rPr>
          <w:color w:val="161616"/>
          <w:sz w:val="24"/>
          <w:szCs w:val="24"/>
          <w:shd w:val="clear" w:color="auto" w:fill="FFFFFF"/>
        </w:rPr>
        <w:t xml:space="preserve"> using SSIS.</w:t>
      </w:r>
    </w:p>
    <w:p w14:paraId="0DEDC536" w14:textId="77777777" w:rsidR="00940718" w:rsidRPr="00F36FC2" w:rsidRDefault="006A274A" w:rsidP="002F0FF1">
      <w:pPr>
        <w:pStyle w:val="ListParagraph"/>
        <w:numPr>
          <w:ilvl w:val="0"/>
          <w:numId w:val="16"/>
        </w:numPr>
        <w:tabs>
          <w:tab w:val="left" w:pos="420"/>
        </w:tabs>
        <w:suppressAutoHyphens w:val="0"/>
        <w:snapToGrid w:val="0"/>
        <w:spacing w:line="276" w:lineRule="auto"/>
        <w:rPr>
          <w:rFonts w:eastAsia="Calibri"/>
          <w:color w:val="000000"/>
          <w:sz w:val="24"/>
          <w:szCs w:val="24"/>
        </w:rPr>
      </w:pPr>
      <w:r w:rsidRPr="00F36FC2">
        <w:rPr>
          <w:rFonts w:eastAsia="Calibri"/>
          <w:color w:val="000000"/>
          <w:sz w:val="24"/>
          <w:szCs w:val="24"/>
        </w:rPr>
        <w:t>Performed the Performance Tuning of Dashboards/Reports and made required changes.</w:t>
      </w:r>
    </w:p>
    <w:p w14:paraId="76A337ED" w14:textId="582A6987" w:rsidR="00E73576" w:rsidRPr="00F36FC2" w:rsidRDefault="006A274A" w:rsidP="002F0FF1">
      <w:pPr>
        <w:snapToGrid w:val="0"/>
        <w:spacing w:line="276" w:lineRule="auto"/>
        <w:jc w:val="both"/>
        <w:rPr>
          <w:rFonts w:eastAsia="Calibri"/>
          <w:color w:val="000000"/>
        </w:rPr>
      </w:pPr>
      <w:r w:rsidRPr="00F36FC2">
        <w:rPr>
          <w:b/>
        </w:rPr>
        <w:t>Environment:</w:t>
      </w:r>
      <w:r w:rsidRPr="00F36FC2">
        <w:t> </w:t>
      </w:r>
      <w:r w:rsidRPr="00F36FC2">
        <w:rPr>
          <w:rFonts w:eastAsia="Microsoft JhengHei"/>
          <w:color w:val="000000"/>
        </w:rPr>
        <w:t xml:space="preserve"> </w:t>
      </w:r>
      <w:r w:rsidRPr="00F36FC2">
        <w:rPr>
          <w:rFonts w:eastAsia="Calibri"/>
          <w:color w:val="000000"/>
        </w:rPr>
        <w:t xml:space="preserve">QlikView 11.2, DB2, QlikView server, </w:t>
      </w:r>
      <w:r w:rsidR="00C45F4E" w:rsidRPr="00F36FC2">
        <w:rPr>
          <w:rFonts w:eastAsia="Calibri"/>
          <w:color w:val="000000"/>
        </w:rPr>
        <w:t>Power BI</w:t>
      </w:r>
      <w:r w:rsidR="003850D7" w:rsidRPr="00F36FC2">
        <w:rPr>
          <w:rFonts w:eastAsia="Calibri"/>
          <w:color w:val="000000"/>
        </w:rPr>
        <w:t xml:space="preserve"> Desktop</w:t>
      </w:r>
      <w:r w:rsidR="004A7CE6" w:rsidRPr="00F36FC2">
        <w:rPr>
          <w:rFonts w:eastAsia="Calibri"/>
          <w:color w:val="000000"/>
        </w:rPr>
        <w:t xml:space="preserve">, </w:t>
      </w:r>
      <w:r w:rsidR="00E73576" w:rsidRPr="00F36FC2">
        <w:rPr>
          <w:color w:val="666666"/>
          <w:shd w:val="clear" w:color="auto" w:fill="FFFFFF"/>
        </w:rPr>
        <w:t>Qlik Replicate is </w:t>
      </w:r>
      <w:r w:rsidR="00E73576" w:rsidRPr="00F36FC2">
        <w:rPr>
          <w:rStyle w:val="Strong"/>
          <w:color w:val="666666"/>
        </w:rPr>
        <w:t>202</w:t>
      </w:r>
      <w:r w:rsidR="002D19D9">
        <w:rPr>
          <w:rStyle w:val="Strong"/>
          <w:color w:val="666666"/>
        </w:rPr>
        <w:t>0</w:t>
      </w:r>
      <w:r w:rsidR="00E73576" w:rsidRPr="00F36FC2">
        <w:rPr>
          <w:rStyle w:val="Strong"/>
          <w:color w:val="666666"/>
        </w:rPr>
        <w:t>.5,</w:t>
      </w:r>
    </w:p>
    <w:p w14:paraId="7BE9A182" w14:textId="739258AF" w:rsidR="00940718" w:rsidRPr="00F36FC2" w:rsidRDefault="004A7CE6" w:rsidP="002F0FF1">
      <w:pPr>
        <w:snapToGrid w:val="0"/>
        <w:spacing w:line="276" w:lineRule="auto"/>
        <w:jc w:val="both"/>
        <w:rPr>
          <w:rFonts w:eastAsia="Microsoft JhengHei"/>
          <w:color w:val="000000"/>
        </w:rPr>
      </w:pPr>
      <w:r w:rsidRPr="00F36FC2">
        <w:rPr>
          <w:rFonts w:eastAsia="Calibri"/>
          <w:color w:val="000000"/>
        </w:rPr>
        <w:t xml:space="preserve">Power BI report </w:t>
      </w:r>
      <w:r w:rsidR="00877053" w:rsidRPr="00F36FC2">
        <w:rPr>
          <w:rFonts w:eastAsia="Calibri"/>
          <w:color w:val="000000"/>
        </w:rPr>
        <w:t>server,</w:t>
      </w:r>
      <w:r w:rsidR="001A0FD3" w:rsidRPr="00F36FC2">
        <w:rPr>
          <w:rFonts w:eastAsia="Calibri"/>
          <w:color w:val="000000"/>
        </w:rPr>
        <w:t xml:space="preserve"> </w:t>
      </w:r>
      <w:r w:rsidR="006A274A" w:rsidRPr="00F36FC2">
        <w:rPr>
          <w:rFonts w:eastAsia="Calibri"/>
          <w:color w:val="000000"/>
        </w:rPr>
        <w:t>Windows Server 2012</w:t>
      </w:r>
      <w:r w:rsidR="006A274A" w:rsidRPr="00F36FC2">
        <w:rPr>
          <w:rFonts w:eastAsia="Microsoft JhengHei"/>
          <w:color w:val="000000"/>
        </w:rPr>
        <w:t xml:space="preserve">, </w:t>
      </w:r>
      <w:r w:rsidR="00E872BA" w:rsidRPr="00F36FC2">
        <w:rPr>
          <w:rFonts w:eastAsia="Microsoft JhengHei"/>
          <w:color w:val="000000"/>
        </w:rPr>
        <w:t>T-SQL,</w:t>
      </w:r>
      <w:r w:rsidR="00F21B7A" w:rsidRPr="00F36FC2">
        <w:rPr>
          <w:rFonts w:eastAsia="Microsoft JhengHei"/>
          <w:color w:val="000000"/>
        </w:rPr>
        <w:t xml:space="preserve"> </w:t>
      </w:r>
      <w:r w:rsidR="006A274A" w:rsidRPr="00F36FC2">
        <w:rPr>
          <w:rFonts w:eastAsia="Microsoft JhengHei"/>
          <w:color w:val="000000"/>
        </w:rPr>
        <w:t>Excel Files.</w:t>
      </w:r>
    </w:p>
    <w:p w14:paraId="4CE6011F" w14:textId="77777777" w:rsidR="00940718" w:rsidRPr="00F36FC2" w:rsidRDefault="00940718" w:rsidP="002F0FF1">
      <w:pPr>
        <w:pStyle w:val="NoSpacing"/>
        <w:spacing w:line="276" w:lineRule="auto"/>
        <w:rPr>
          <w:rFonts w:ascii="Times New Roman" w:hAnsi="Times New Roman" w:cs="Times New Roman"/>
          <w:sz w:val="24"/>
          <w:szCs w:val="24"/>
        </w:rPr>
      </w:pPr>
    </w:p>
    <w:p w14:paraId="2EC5D6B5" w14:textId="737BBED8" w:rsidR="00940718" w:rsidRPr="00F36FC2" w:rsidRDefault="006A274A" w:rsidP="002F0FF1">
      <w:pPr>
        <w:pStyle w:val="NoSpacing"/>
        <w:spacing w:line="276" w:lineRule="auto"/>
        <w:rPr>
          <w:rFonts w:ascii="Times New Roman" w:hAnsi="Times New Roman" w:cs="Times New Roman"/>
          <w:b/>
          <w:sz w:val="24"/>
          <w:szCs w:val="24"/>
        </w:rPr>
      </w:pPr>
      <w:r w:rsidRPr="00F36FC2">
        <w:rPr>
          <w:rFonts w:ascii="Times New Roman" w:hAnsi="Times New Roman" w:cs="Times New Roman"/>
          <w:b/>
          <w:sz w:val="24"/>
          <w:szCs w:val="24"/>
        </w:rPr>
        <w:t xml:space="preserve">IQuadra Information Services, Atlanta, GA                                                     </w:t>
      </w:r>
      <w:r w:rsidR="001F58C2" w:rsidRPr="00F36FC2">
        <w:rPr>
          <w:rFonts w:ascii="Times New Roman" w:hAnsi="Times New Roman" w:cs="Times New Roman"/>
          <w:b/>
          <w:sz w:val="24"/>
          <w:szCs w:val="24"/>
        </w:rPr>
        <w:t xml:space="preserve">               </w:t>
      </w:r>
      <w:r w:rsidRPr="00F36FC2">
        <w:rPr>
          <w:rFonts w:ascii="Times New Roman" w:hAnsi="Times New Roman" w:cs="Times New Roman"/>
          <w:b/>
          <w:sz w:val="24"/>
          <w:szCs w:val="24"/>
        </w:rPr>
        <w:t>July2013 – May 2016</w:t>
      </w:r>
    </w:p>
    <w:p w14:paraId="76CAAC6D" w14:textId="3B0CC483" w:rsidR="00940718" w:rsidRPr="00F36FC2" w:rsidRDefault="006A274A" w:rsidP="002F0FF1">
      <w:pPr>
        <w:pStyle w:val="NoSpacing"/>
        <w:spacing w:line="276" w:lineRule="auto"/>
        <w:rPr>
          <w:rFonts w:ascii="Times New Roman" w:hAnsi="Times New Roman" w:cs="Times New Roman"/>
          <w:b/>
          <w:bCs/>
          <w:sz w:val="24"/>
          <w:szCs w:val="24"/>
        </w:rPr>
      </w:pPr>
      <w:r w:rsidRPr="00F36FC2">
        <w:rPr>
          <w:rFonts w:ascii="Times New Roman" w:hAnsi="Times New Roman" w:cs="Times New Roman"/>
          <w:b/>
          <w:bCs/>
          <w:sz w:val="24"/>
          <w:szCs w:val="24"/>
        </w:rPr>
        <w:t xml:space="preserve">Role: </w:t>
      </w:r>
      <w:r w:rsidR="005A22E3">
        <w:rPr>
          <w:rFonts w:ascii="Times New Roman" w:hAnsi="Times New Roman" w:cs="Times New Roman"/>
          <w:b/>
          <w:bCs/>
          <w:sz w:val="24"/>
          <w:szCs w:val="24"/>
        </w:rPr>
        <w:t xml:space="preserve">Qlik View </w:t>
      </w:r>
      <w:r w:rsidRPr="00F36FC2">
        <w:rPr>
          <w:rFonts w:ascii="Times New Roman" w:hAnsi="Times New Roman" w:cs="Times New Roman"/>
          <w:b/>
          <w:bCs/>
          <w:sz w:val="24"/>
          <w:szCs w:val="24"/>
        </w:rPr>
        <w:t>Developer</w:t>
      </w:r>
    </w:p>
    <w:p w14:paraId="5845C729" w14:textId="6B2B4D03" w:rsidR="00940718" w:rsidRPr="00F36FC2" w:rsidRDefault="006A274A" w:rsidP="002F0FF1">
      <w:pPr>
        <w:pStyle w:val="NoSpacing"/>
        <w:spacing w:line="276" w:lineRule="auto"/>
        <w:rPr>
          <w:rFonts w:ascii="Times New Roman" w:hAnsi="Times New Roman" w:cs="Times New Roman"/>
          <w:b/>
          <w:sz w:val="24"/>
          <w:szCs w:val="24"/>
        </w:rPr>
      </w:pPr>
      <w:r w:rsidRPr="00F36FC2">
        <w:rPr>
          <w:rFonts w:ascii="Times New Roman" w:hAnsi="Times New Roman" w:cs="Times New Roman"/>
          <w:b/>
          <w:bCs/>
          <w:sz w:val="24"/>
          <w:szCs w:val="24"/>
        </w:rPr>
        <w:t>Project: NatSteel</w:t>
      </w:r>
    </w:p>
    <w:p w14:paraId="07F64996" w14:textId="77777777" w:rsidR="00940718" w:rsidRPr="00F36FC2" w:rsidRDefault="00940718" w:rsidP="002F0FF1">
      <w:pPr>
        <w:snapToGrid w:val="0"/>
        <w:spacing w:line="276" w:lineRule="auto"/>
        <w:contextualSpacing/>
        <w:jc w:val="both"/>
        <w:rPr>
          <w:rFonts w:eastAsia="Microsoft JhengHei"/>
          <w:b/>
          <w:color w:val="000000"/>
        </w:rPr>
      </w:pPr>
    </w:p>
    <w:p w14:paraId="0E71C33B" w14:textId="77777777" w:rsidR="00940718" w:rsidRPr="00F36FC2" w:rsidRDefault="006A274A" w:rsidP="002F0FF1">
      <w:pPr>
        <w:snapToGrid w:val="0"/>
        <w:spacing w:line="276" w:lineRule="auto"/>
        <w:contextualSpacing/>
        <w:jc w:val="both"/>
        <w:rPr>
          <w:rFonts w:eastAsia="Microsoft JhengHei"/>
          <w:b/>
          <w:color w:val="000000"/>
        </w:rPr>
      </w:pPr>
      <w:r w:rsidRPr="00F36FC2">
        <w:rPr>
          <w:rFonts w:eastAsia="Microsoft JhengHei"/>
          <w:b/>
          <w:color w:val="000000"/>
        </w:rPr>
        <w:t>Description:</w:t>
      </w:r>
    </w:p>
    <w:p w14:paraId="3D5B69B4" w14:textId="4D2C75E7" w:rsidR="00940718" w:rsidRDefault="006A274A" w:rsidP="002F0FF1">
      <w:pPr>
        <w:tabs>
          <w:tab w:val="left" w:pos="0"/>
        </w:tabs>
        <w:snapToGrid w:val="0"/>
        <w:spacing w:line="276" w:lineRule="auto"/>
        <w:ind w:right="90" w:hanging="10"/>
        <w:rPr>
          <w:color w:val="000000"/>
        </w:rPr>
      </w:pPr>
      <w:r w:rsidRPr="00F36FC2">
        <w:rPr>
          <w:color w:val="000000"/>
        </w:rPr>
        <w:t>NatSteel is t</w:t>
      </w:r>
      <w:r w:rsidR="00873023" w:rsidRPr="00F36FC2">
        <w:rPr>
          <w:color w:val="000000"/>
        </w:rPr>
        <w:t>he</w:t>
      </w:r>
      <w:r w:rsidRPr="00F36FC2">
        <w:rPr>
          <w:color w:val="000000"/>
        </w:rPr>
        <w:t xml:space="preserve"> Enterprise Company which mainly deals with the metal recycling in Singapore. QlikView</w:t>
      </w:r>
      <w:r w:rsidRPr="00F36FC2">
        <w:rPr>
          <w:rFonts w:eastAsia="Trebuchet MS"/>
          <w:color w:val="000000"/>
        </w:rPr>
        <w:t xml:space="preserve"> Application which shows brief information about organization. </w:t>
      </w:r>
      <w:r w:rsidRPr="00F36FC2">
        <w:rPr>
          <w:color w:val="000000"/>
        </w:rPr>
        <w:t xml:space="preserve">Created various reporting during seeing is </w:t>
      </w:r>
      <w:r w:rsidR="008E650E" w:rsidRPr="00F36FC2">
        <w:rPr>
          <w:color w:val="000000"/>
        </w:rPr>
        <w:t>believed</w:t>
      </w:r>
      <w:r w:rsidRPr="00F36FC2">
        <w:rPr>
          <w:color w:val="000000"/>
        </w:rPr>
        <w:t xml:space="preserve"> on a short </w:t>
      </w:r>
      <w:r w:rsidR="00861637" w:rsidRPr="00F36FC2">
        <w:rPr>
          <w:color w:val="000000"/>
        </w:rPr>
        <w:t>basis</w:t>
      </w:r>
      <w:r w:rsidRPr="00F36FC2">
        <w:rPr>
          <w:color w:val="000000"/>
        </w:rPr>
        <w:t xml:space="preserve"> for potential clients through utilization of </w:t>
      </w:r>
      <w:r w:rsidR="00861637" w:rsidRPr="00F36FC2">
        <w:rPr>
          <w:color w:val="000000"/>
        </w:rPr>
        <w:t>QlikView.</w:t>
      </w:r>
    </w:p>
    <w:p w14:paraId="76F4B137" w14:textId="77777777" w:rsidR="00D326EE" w:rsidRDefault="00D326EE" w:rsidP="002F0FF1">
      <w:pPr>
        <w:tabs>
          <w:tab w:val="left" w:pos="0"/>
        </w:tabs>
        <w:snapToGrid w:val="0"/>
        <w:spacing w:line="276" w:lineRule="auto"/>
        <w:ind w:right="90" w:hanging="10"/>
        <w:rPr>
          <w:color w:val="000000"/>
        </w:rPr>
      </w:pPr>
    </w:p>
    <w:p w14:paraId="3424A353" w14:textId="3F7D7FFD" w:rsidR="00D326EE" w:rsidRDefault="00815E12" w:rsidP="002F0FF1">
      <w:pPr>
        <w:tabs>
          <w:tab w:val="left" w:pos="0"/>
        </w:tabs>
        <w:snapToGrid w:val="0"/>
        <w:spacing w:line="276" w:lineRule="auto"/>
        <w:ind w:right="90" w:hanging="10"/>
        <w:rPr>
          <w:color w:val="000000"/>
        </w:rPr>
      </w:pPr>
      <w:r>
        <w:rPr>
          <w:color w:val="000000"/>
        </w:rPr>
        <w:t xml:space="preserve">It provides services to </w:t>
      </w:r>
      <w:r w:rsidR="00D326EE">
        <w:rPr>
          <w:color w:val="000000"/>
        </w:rPr>
        <w:t>Pharma</w:t>
      </w:r>
      <w:r>
        <w:rPr>
          <w:color w:val="000000"/>
        </w:rPr>
        <w:t xml:space="preserve"> company which is </w:t>
      </w:r>
      <w:r w:rsidR="006A5101">
        <w:rPr>
          <w:color w:val="000000"/>
        </w:rPr>
        <w:t>having patient</w:t>
      </w:r>
      <w:r w:rsidR="00D326EE">
        <w:rPr>
          <w:color w:val="000000"/>
        </w:rPr>
        <w:t xml:space="preserve"> data </w:t>
      </w:r>
      <w:r w:rsidR="00C81D61">
        <w:rPr>
          <w:color w:val="000000"/>
        </w:rPr>
        <w:t xml:space="preserve">Analysis for </w:t>
      </w:r>
      <w:r>
        <w:rPr>
          <w:color w:val="000000"/>
        </w:rPr>
        <w:t>patien</w:t>
      </w:r>
      <w:r w:rsidR="006A5101">
        <w:rPr>
          <w:color w:val="000000"/>
        </w:rPr>
        <w:t>t</w:t>
      </w:r>
      <w:r>
        <w:rPr>
          <w:color w:val="000000"/>
        </w:rPr>
        <w:t xml:space="preserve"> recruitment process.</w:t>
      </w:r>
    </w:p>
    <w:p w14:paraId="4B57548D" w14:textId="77777777" w:rsidR="00E76991" w:rsidRPr="00F36FC2" w:rsidRDefault="00E76991" w:rsidP="002F0FF1">
      <w:pPr>
        <w:tabs>
          <w:tab w:val="left" w:pos="0"/>
        </w:tabs>
        <w:snapToGrid w:val="0"/>
        <w:spacing w:line="276" w:lineRule="auto"/>
        <w:ind w:right="90" w:hanging="10"/>
        <w:rPr>
          <w:color w:val="000000"/>
        </w:rPr>
      </w:pPr>
    </w:p>
    <w:p w14:paraId="76F2EBDD" w14:textId="77777777" w:rsidR="00940718" w:rsidRPr="00F36FC2" w:rsidRDefault="00940718" w:rsidP="002F0FF1">
      <w:pPr>
        <w:snapToGrid w:val="0"/>
        <w:spacing w:line="276" w:lineRule="auto"/>
        <w:jc w:val="both"/>
        <w:rPr>
          <w:rFonts w:eastAsia="Microsoft JhengHei"/>
          <w:color w:val="000000"/>
        </w:rPr>
      </w:pPr>
    </w:p>
    <w:p w14:paraId="637FC250" w14:textId="66DD2628" w:rsidR="00940718" w:rsidRPr="00F36FC2" w:rsidRDefault="006A274A" w:rsidP="002F0FF1">
      <w:pPr>
        <w:snapToGrid w:val="0"/>
        <w:spacing w:line="276" w:lineRule="auto"/>
        <w:contextualSpacing/>
        <w:jc w:val="both"/>
        <w:rPr>
          <w:rFonts w:eastAsia="Microsoft JhengHei"/>
          <w:b/>
          <w:color w:val="000000"/>
        </w:rPr>
      </w:pPr>
      <w:r w:rsidRPr="00F36FC2">
        <w:rPr>
          <w:rFonts w:eastAsia="Microsoft JhengHei"/>
          <w:b/>
          <w:color w:val="000000"/>
        </w:rPr>
        <w:t>Responsibilities:</w:t>
      </w:r>
    </w:p>
    <w:p w14:paraId="374E5B2B" w14:textId="77777777" w:rsidR="00940718" w:rsidRPr="00F36FC2" w:rsidRDefault="006A274A" w:rsidP="002F0FF1">
      <w:pPr>
        <w:pStyle w:val="ListParagraph"/>
        <w:numPr>
          <w:ilvl w:val="0"/>
          <w:numId w:val="14"/>
        </w:numPr>
        <w:tabs>
          <w:tab w:val="left" w:pos="420"/>
        </w:tabs>
        <w:suppressAutoHyphens w:val="0"/>
        <w:snapToGrid w:val="0"/>
        <w:spacing w:line="276" w:lineRule="auto"/>
        <w:ind w:right="90"/>
        <w:rPr>
          <w:color w:val="000000"/>
          <w:sz w:val="24"/>
          <w:szCs w:val="24"/>
        </w:rPr>
      </w:pPr>
      <w:r w:rsidRPr="00F36FC2">
        <w:rPr>
          <w:rFonts w:eastAsia="Trebuchet MS"/>
          <w:color w:val="000000"/>
          <w:sz w:val="24"/>
          <w:szCs w:val="24"/>
        </w:rPr>
        <w:t xml:space="preserve">Observing, Testing and Improving the Analytics application in </w:t>
      </w:r>
      <w:r w:rsidRPr="00F36FC2">
        <w:rPr>
          <w:color w:val="000000"/>
          <w:sz w:val="24"/>
          <w:szCs w:val="24"/>
        </w:rPr>
        <w:t>QlikView.</w:t>
      </w:r>
    </w:p>
    <w:p w14:paraId="540C4DDF" w14:textId="77777777" w:rsidR="00940718" w:rsidRPr="00F36FC2" w:rsidRDefault="006A274A" w:rsidP="002F0FF1">
      <w:pPr>
        <w:pStyle w:val="ListParagraph"/>
        <w:numPr>
          <w:ilvl w:val="0"/>
          <w:numId w:val="14"/>
        </w:numPr>
        <w:tabs>
          <w:tab w:val="left" w:pos="420"/>
        </w:tabs>
        <w:suppressAutoHyphens w:val="0"/>
        <w:snapToGrid w:val="0"/>
        <w:spacing w:line="276" w:lineRule="auto"/>
        <w:ind w:right="90"/>
        <w:rPr>
          <w:color w:val="000000"/>
          <w:sz w:val="24"/>
          <w:szCs w:val="24"/>
        </w:rPr>
      </w:pPr>
      <w:r w:rsidRPr="00F36FC2">
        <w:rPr>
          <w:rFonts w:eastAsia="Trebuchet MS"/>
          <w:color w:val="000000"/>
          <w:sz w:val="24"/>
          <w:szCs w:val="24"/>
        </w:rPr>
        <w:t xml:space="preserve">Migrating and supporting the Po applications from QlikView. </w:t>
      </w:r>
    </w:p>
    <w:p w14:paraId="77144843" w14:textId="00A4CC61" w:rsidR="00940718" w:rsidRPr="00F36FC2" w:rsidRDefault="006A274A" w:rsidP="002F0FF1">
      <w:pPr>
        <w:pStyle w:val="ListParagraph"/>
        <w:numPr>
          <w:ilvl w:val="0"/>
          <w:numId w:val="14"/>
        </w:numPr>
        <w:tabs>
          <w:tab w:val="left" w:pos="420"/>
        </w:tabs>
        <w:suppressAutoHyphens w:val="0"/>
        <w:snapToGrid w:val="0"/>
        <w:spacing w:line="276" w:lineRule="auto"/>
        <w:ind w:right="90"/>
        <w:rPr>
          <w:color w:val="000000"/>
          <w:sz w:val="24"/>
          <w:szCs w:val="24"/>
        </w:rPr>
      </w:pPr>
      <w:r w:rsidRPr="00F36FC2">
        <w:rPr>
          <w:color w:val="000000"/>
          <w:sz w:val="24"/>
          <w:szCs w:val="24"/>
        </w:rPr>
        <w:t xml:space="preserve">Good experience in handling the Qlik service and administering the gateway. </w:t>
      </w:r>
    </w:p>
    <w:p w14:paraId="602533E4" w14:textId="5E4BB7D9" w:rsidR="00940718" w:rsidRPr="00F36FC2" w:rsidRDefault="006A274A" w:rsidP="002F0FF1">
      <w:pPr>
        <w:pStyle w:val="ListParagraph"/>
        <w:numPr>
          <w:ilvl w:val="0"/>
          <w:numId w:val="14"/>
        </w:numPr>
        <w:tabs>
          <w:tab w:val="left" w:pos="420"/>
        </w:tabs>
        <w:suppressAutoHyphens w:val="0"/>
        <w:snapToGrid w:val="0"/>
        <w:spacing w:line="276" w:lineRule="auto"/>
        <w:ind w:right="90"/>
        <w:rPr>
          <w:color w:val="000000"/>
          <w:sz w:val="24"/>
          <w:szCs w:val="24"/>
        </w:rPr>
      </w:pPr>
      <w:r w:rsidRPr="00F36FC2">
        <w:rPr>
          <w:color w:val="000000"/>
          <w:sz w:val="24"/>
          <w:szCs w:val="24"/>
        </w:rPr>
        <w:t xml:space="preserve">Deploying, </w:t>
      </w:r>
      <w:r w:rsidR="00ED677F" w:rsidRPr="00F36FC2">
        <w:rPr>
          <w:color w:val="000000"/>
          <w:sz w:val="24"/>
          <w:szCs w:val="24"/>
        </w:rPr>
        <w:t>scheduling,</w:t>
      </w:r>
      <w:r w:rsidRPr="00F36FC2">
        <w:rPr>
          <w:color w:val="000000"/>
          <w:sz w:val="24"/>
          <w:szCs w:val="24"/>
        </w:rPr>
        <w:t xml:space="preserve"> and publishing the Qlik applications to the Qlik service.</w:t>
      </w:r>
    </w:p>
    <w:p w14:paraId="0E448DEB" w14:textId="503F4270" w:rsidR="00940718" w:rsidRPr="00F36FC2" w:rsidRDefault="006A274A" w:rsidP="002F0FF1">
      <w:pPr>
        <w:pStyle w:val="ListParagraph"/>
        <w:numPr>
          <w:ilvl w:val="0"/>
          <w:numId w:val="14"/>
        </w:numPr>
        <w:tabs>
          <w:tab w:val="left" w:pos="420"/>
        </w:tabs>
        <w:suppressAutoHyphens w:val="0"/>
        <w:snapToGrid w:val="0"/>
        <w:spacing w:line="276" w:lineRule="auto"/>
        <w:ind w:right="90"/>
        <w:rPr>
          <w:color w:val="000000"/>
          <w:sz w:val="24"/>
          <w:szCs w:val="24"/>
        </w:rPr>
      </w:pPr>
      <w:r w:rsidRPr="00F36FC2">
        <w:rPr>
          <w:color w:val="000000"/>
          <w:sz w:val="24"/>
          <w:szCs w:val="24"/>
        </w:rPr>
        <w:t>Developing various reports in Qlik using Table, Slicer, Cards, Line Chart and Pie Chart.</w:t>
      </w:r>
    </w:p>
    <w:p w14:paraId="77052CE9" w14:textId="77777777" w:rsidR="00940718" w:rsidRPr="00F36FC2" w:rsidRDefault="006A274A" w:rsidP="002F0FF1">
      <w:pPr>
        <w:pStyle w:val="ListParagraph"/>
        <w:numPr>
          <w:ilvl w:val="0"/>
          <w:numId w:val="14"/>
        </w:numPr>
        <w:tabs>
          <w:tab w:val="left" w:pos="420"/>
        </w:tabs>
        <w:suppressAutoHyphens w:val="0"/>
        <w:snapToGrid w:val="0"/>
        <w:spacing w:line="276" w:lineRule="auto"/>
        <w:ind w:right="90"/>
        <w:rPr>
          <w:color w:val="000000"/>
          <w:sz w:val="24"/>
          <w:szCs w:val="24"/>
        </w:rPr>
      </w:pPr>
      <w:r w:rsidRPr="00F36FC2">
        <w:rPr>
          <w:color w:val="000000"/>
          <w:sz w:val="24"/>
          <w:szCs w:val="24"/>
        </w:rPr>
        <w:t>Giving access to users from the QMC.</w:t>
      </w:r>
    </w:p>
    <w:p w14:paraId="1C98DDDC" w14:textId="77777777" w:rsidR="00940718" w:rsidRPr="00F36FC2" w:rsidRDefault="006A274A" w:rsidP="002F0FF1">
      <w:pPr>
        <w:pStyle w:val="ListParagraph"/>
        <w:numPr>
          <w:ilvl w:val="0"/>
          <w:numId w:val="14"/>
        </w:numPr>
        <w:tabs>
          <w:tab w:val="left" w:pos="420"/>
        </w:tabs>
        <w:suppressAutoHyphens w:val="0"/>
        <w:snapToGrid w:val="0"/>
        <w:spacing w:line="276" w:lineRule="auto"/>
        <w:ind w:right="90"/>
        <w:rPr>
          <w:color w:val="000000"/>
          <w:sz w:val="24"/>
          <w:szCs w:val="24"/>
        </w:rPr>
      </w:pPr>
      <w:r w:rsidRPr="00F36FC2">
        <w:rPr>
          <w:color w:val="000000"/>
          <w:sz w:val="24"/>
          <w:szCs w:val="24"/>
        </w:rPr>
        <w:t>Daily reload tasks and managing CAL's.</w:t>
      </w:r>
    </w:p>
    <w:p w14:paraId="2F83F419" w14:textId="77777777" w:rsidR="00940718" w:rsidRPr="00F36FC2" w:rsidRDefault="006A274A" w:rsidP="002F0FF1">
      <w:pPr>
        <w:pStyle w:val="ListParagraph"/>
        <w:numPr>
          <w:ilvl w:val="0"/>
          <w:numId w:val="14"/>
        </w:numPr>
        <w:tabs>
          <w:tab w:val="left" w:pos="420"/>
        </w:tabs>
        <w:suppressAutoHyphens w:val="0"/>
        <w:snapToGrid w:val="0"/>
        <w:spacing w:line="276" w:lineRule="auto"/>
        <w:ind w:right="90"/>
        <w:rPr>
          <w:color w:val="000000"/>
          <w:sz w:val="24"/>
          <w:szCs w:val="24"/>
        </w:rPr>
      </w:pPr>
      <w:r w:rsidRPr="00F36FC2">
        <w:rPr>
          <w:color w:val="000000"/>
          <w:sz w:val="24"/>
          <w:szCs w:val="24"/>
        </w:rPr>
        <w:t>Dashboard development and maintenance of three applications.</w:t>
      </w:r>
    </w:p>
    <w:p w14:paraId="74383F3E" w14:textId="77777777" w:rsidR="00940718" w:rsidRPr="00F36FC2" w:rsidRDefault="006A274A" w:rsidP="002F0FF1">
      <w:pPr>
        <w:pStyle w:val="ListParagraph"/>
        <w:numPr>
          <w:ilvl w:val="0"/>
          <w:numId w:val="14"/>
        </w:numPr>
        <w:tabs>
          <w:tab w:val="left" w:pos="420"/>
        </w:tabs>
        <w:suppressAutoHyphens w:val="0"/>
        <w:snapToGrid w:val="0"/>
        <w:spacing w:line="276" w:lineRule="auto"/>
        <w:ind w:right="90"/>
        <w:rPr>
          <w:color w:val="000000"/>
          <w:sz w:val="24"/>
          <w:szCs w:val="24"/>
        </w:rPr>
      </w:pPr>
      <w:r w:rsidRPr="00F36FC2">
        <w:rPr>
          <w:color w:val="000000"/>
          <w:sz w:val="24"/>
          <w:szCs w:val="24"/>
        </w:rPr>
        <w:t>QVD loading, data model and UI designing.</w:t>
      </w:r>
    </w:p>
    <w:p w14:paraId="2CDF1766" w14:textId="7AF998DD" w:rsidR="00940718" w:rsidRPr="00F36FC2" w:rsidRDefault="006A274A" w:rsidP="002F0FF1">
      <w:pPr>
        <w:pStyle w:val="ListParagraph"/>
        <w:numPr>
          <w:ilvl w:val="0"/>
          <w:numId w:val="14"/>
        </w:numPr>
        <w:tabs>
          <w:tab w:val="left" w:pos="420"/>
        </w:tabs>
        <w:suppressAutoHyphens w:val="0"/>
        <w:snapToGrid w:val="0"/>
        <w:spacing w:line="276" w:lineRule="auto"/>
        <w:ind w:right="90"/>
        <w:rPr>
          <w:color w:val="000000"/>
          <w:sz w:val="24"/>
          <w:szCs w:val="24"/>
        </w:rPr>
      </w:pPr>
      <w:r w:rsidRPr="00F36FC2">
        <w:rPr>
          <w:color w:val="000000"/>
          <w:sz w:val="24"/>
          <w:szCs w:val="24"/>
        </w:rPr>
        <w:t xml:space="preserve">Assigning access to Qlik </w:t>
      </w:r>
      <w:r w:rsidR="006F5C27" w:rsidRPr="00F36FC2">
        <w:rPr>
          <w:color w:val="000000"/>
          <w:sz w:val="24"/>
          <w:szCs w:val="24"/>
        </w:rPr>
        <w:t>View</w:t>
      </w:r>
      <w:r w:rsidRPr="00F36FC2">
        <w:rPr>
          <w:color w:val="000000"/>
          <w:sz w:val="24"/>
          <w:szCs w:val="24"/>
        </w:rPr>
        <w:t xml:space="preserve"> workspaces to the users.</w:t>
      </w:r>
    </w:p>
    <w:p w14:paraId="059170DC" w14:textId="77777777" w:rsidR="00940718" w:rsidRDefault="006A274A" w:rsidP="002F0FF1">
      <w:pPr>
        <w:pStyle w:val="ListParagraph"/>
        <w:numPr>
          <w:ilvl w:val="0"/>
          <w:numId w:val="14"/>
        </w:numPr>
        <w:tabs>
          <w:tab w:val="left" w:pos="420"/>
        </w:tabs>
        <w:suppressAutoHyphens w:val="0"/>
        <w:snapToGrid w:val="0"/>
        <w:spacing w:line="276" w:lineRule="auto"/>
        <w:ind w:right="90"/>
        <w:rPr>
          <w:color w:val="000000"/>
          <w:sz w:val="24"/>
          <w:szCs w:val="24"/>
        </w:rPr>
      </w:pPr>
      <w:r w:rsidRPr="00F36FC2">
        <w:rPr>
          <w:color w:val="000000"/>
          <w:sz w:val="24"/>
          <w:szCs w:val="24"/>
        </w:rPr>
        <w:t>Implemented section access for the external users in QMC.</w:t>
      </w:r>
    </w:p>
    <w:p w14:paraId="3F2B9452" w14:textId="474A34DE" w:rsidR="001D1979" w:rsidRPr="00723C8D" w:rsidRDefault="001D1979" w:rsidP="002F0FF1">
      <w:pPr>
        <w:pStyle w:val="ListParagraph"/>
        <w:numPr>
          <w:ilvl w:val="0"/>
          <w:numId w:val="14"/>
        </w:numPr>
        <w:tabs>
          <w:tab w:val="left" w:pos="420"/>
        </w:tabs>
        <w:suppressAutoHyphens w:val="0"/>
        <w:snapToGrid w:val="0"/>
        <w:spacing w:line="276" w:lineRule="auto"/>
        <w:ind w:right="90"/>
        <w:rPr>
          <w:color w:val="000000"/>
          <w:sz w:val="24"/>
          <w:szCs w:val="24"/>
        </w:rPr>
      </w:pPr>
      <w:r w:rsidRPr="00723C8D">
        <w:rPr>
          <w:color w:val="374151"/>
        </w:rPr>
        <w:t>Analysed and visualize data related to clinical data using Qlik This includes patient recruitment process and it progress.</w:t>
      </w:r>
    </w:p>
    <w:p w14:paraId="5E4015CA" w14:textId="7E12C996" w:rsidR="00940718" w:rsidRPr="00F36FC2" w:rsidRDefault="006A274A" w:rsidP="002F0FF1">
      <w:pPr>
        <w:snapToGrid w:val="0"/>
        <w:spacing w:line="276" w:lineRule="auto"/>
        <w:contextualSpacing/>
        <w:jc w:val="both"/>
        <w:rPr>
          <w:rFonts w:eastAsia="Microsoft JhengHei"/>
          <w:color w:val="000000"/>
        </w:rPr>
      </w:pPr>
      <w:r w:rsidRPr="00F36FC2">
        <w:rPr>
          <w:b/>
        </w:rPr>
        <w:t>Environment</w:t>
      </w:r>
      <w:r w:rsidRPr="00F36FC2">
        <w:rPr>
          <w:rFonts w:eastAsia="Microsoft JhengHei"/>
          <w:color w:val="000000"/>
        </w:rPr>
        <w:t xml:space="preserve">: Qlik </w:t>
      </w:r>
      <w:r w:rsidR="006F5C27" w:rsidRPr="00F36FC2">
        <w:rPr>
          <w:rFonts w:eastAsia="Microsoft JhengHei"/>
          <w:color w:val="000000"/>
        </w:rPr>
        <w:t>View</w:t>
      </w:r>
      <w:r w:rsidRPr="00F36FC2">
        <w:rPr>
          <w:rFonts w:eastAsia="Microsoft JhengHei"/>
          <w:color w:val="000000"/>
        </w:rPr>
        <w:t xml:space="preserve"> Desktop, Qlik </w:t>
      </w:r>
      <w:r w:rsidR="006F5C27" w:rsidRPr="00F36FC2">
        <w:rPr>
          <w:rFonts w:eastAsia="Microsoft JhengHei"/>
          <w:color w:val="000000"/>
        </w:rPr>
        <w:t xml:space="preserve">View </w:t>
      </w:r>
      <w:r w:rsidRPr="00F36FC2">
        <w:rPr>
          <w:rFonts w:eastAsia="Microsoft JhengHei"/>
          <w:color w:val="000000"/>
        </w:rPr>
        <w:t xml:space="preserve">Service, </w:t>
      </w:r>
      <w:r w:rsidRPr="00F36FC2">
        <w:rPr>
          <w:rFonts w:eastAsia="Calibri"/>
          <w:color w:val="000000"/>
        </w:rPr>
        <w:t>QlikView 11.2, SQL, Windows Server 2012</w:t>
      </w:r>
      <w:r w:rsidRPr="00F36FC2">
        <w:rPr>
          <w:rFonts w:eastAsia="Microsoft JhengHei"/>
          <w:color w:val="000000"/>
        </w:rPr>
        <w:t>, Excel Files.</w:t>
      </w:r>
    </w:p>
    <w:p w14:paraId="5B90D773" w14:textId="77777777" w:rsidR="00940718" w:rsidRPr="00F36FC2" w:rsidRDefault="00940718" w:rsidP="002F0FF1">
      <w:pPr>
        <w:pStyle w:val="NoSpacing"/>
        <w:spacing w:line="276" w:lineRule="auto"/>
        <w:rPr>
          <w:rFonts w:ascii="Times New Roman" w:hAnsi="Times New Roman" w:cs="Times New Roman"/>
          <w:sz w:val="24"/>
          <w:szCs w:val="24"/>
        </w:rPr>
      </w:pPr>
    </w:p>
    <w:p w14:paraId="5EA63449" w14:textId="38B113A3" w:rsidR="00940718" w:rsidRPr="00F36FC2" w:rsidRDefault="006A274A" w:rsidP="002F0FF1">
      <w:pPr>
        <w:pStyle w:val="NoSpacing"/>
        <w:spacing w:line="276" w:lineRule="auto"/>
        <w:rPr>
          <w:rFonts w:ascii="Times New Roman" w:hAnsi="Times New Roman" w:cs="Times New Roman"/>
          <w:b/>
          <w:sz w:val="24"/>
          <w:szCs w:val="24"/>
        </w:rPr>
      </w:pPr>
      <w:r w:rsidRPr="00F36FC2">
        <w:rPr>
          <w:rFonts w:ascii="Times New Roman" w:hAnsi="Times New Roman" w:cs="Times New Roman"/>
          <w:b/>
          <w:sz w:val="24"/>
          <w:szCs w:val="24"/>
        </w:rPr>
        <w:t xml:space="preserve">HCL Technologies, Chennai, India                                                            </w:t>
      </w:r>
      <w:r w:rsidR="001F58C2" w:rsidRPr="00F36FC2">
        <w:rPr>
          <w:rFonts w:ascii="Times New Roman" w:hAnsi="Times New Roman" w:cs="Times New Roman"/>
          <w:b/>
          <w:sz w:val="24"/>
          <w:szCs w:val="24"/>
        </w:rPr>
        <w:t xml:space="preserve">                         </w:t>
      </w:r>
      <w:r w:rsidRPr="00F36FC2">
        <w:rPr>
          <w:rFonts w:ascii="Times New Roman" w:hAnsi="Times New Roman" w:cs="Times New Roman"/>
          <w:b/>
          <w:sz w:val="24"/>
          <w:szCs w:val="24"/>
        </w:rPr>
        <w:t xml:space="preserve">Aug 2011 </w:t>
      </w:r>
      <w:r w:rsidR="00E134CF" w:rsidRPr="00F36FC2">
        <w:rPr>
          <w:rFonts w:ascii="Times New Roman" w:hAnsi="Times New Roman" w:cs="Times New Roman"/>
          <w:b/>
          <w:sz w:val="24"/>
          <w:szCs w:val="24"/>
        </w:rPr>
        <w:t>-</w:t>
      </w:r>
      <w:r w:rsidRPr="00F36FC2">
        <w:rPr>
          <w:rFonts w:ascii="Times New Roman" w:hAnsi="Times New Roman" w:cs="Times New Roman"/>
          <w:b/>
          <w:sz w:val="24"/>
          <w:szCs w:val="24"/>
        </w:rPr>
        <w:t>Mar 2013</w:t>
      </w:r>
    </w:p>
    <w:p w14:paraId="2930C8BC" w14:textId="77777777" w:rsidR="00940718" w:rsidRPr="00F36FC2" w:rsidRDefault="006A274A" w:rsidP="002F0FF1">
      <w:pPr>
        <w:pStyle w:val="NoSpacing"/>
        <w:spacing w:line="276" w:lineRule="auto"/>
        <w:rPr>
          <w:rFonts w:ascii="Times New Roman" w:hAnsi="Times New Roman" w:cs="Times New Roman"/>
          <w:b/>
          <w:sz w:val="24"/>
          <w:szCs w:val="24"/>
        </w:rPr>
      </w:pPr>
      <w:r w:rsidRPr="00F36FC2">
        <w:rPr>
          <w:rFonts w:ascii="Times New Roman" w:hAnsi="Times New Roman" w:cs="Times New Roman"/>
          <w:b/>
          <w:sz w:val="24"/>
          <w:szCs w:val="24"/>
        </w:rPr>
        <w:t>Role: Software Developer</w:t>
      </w:r>
    </w:p>
    <w:p w14:paraId="4F91A392" w14:textId="7B40F9F6" w:rsidR="00940718" w:rsidRPr="00F36FC2" w:rsidRDefault="006A274A" w:rsidP="002F0FF1">
      <w:pPr>
        <w:pStyle w:val="NoSpacing"/>
        <w:spacing w:line="276" w:lineRule="auto"/>
        <w:rPr>
          <w:rFonts w:ascii="Times New Roman" w:hAnsi="Times New Roman" w:cs="Times New Roman"/>
          <w:b/>
          <w:sz w:val="24"/>
          <w:szCs w:val="24"/>
        </w:rPr>
      </w:pPr>
      <w:r w:rsidRPr="00F36FC2">
        <w:rPr>
          <w:rFonts w:ascii="Times New Roman" w:hAnsi="Times New Roman" w:cs="Times New Roman"/>
          <w:b/>
          <w:sz w:val="24"/>
          <w:szCs w:val="24"/>
        </w:rPr>
        <w:t>Project: Active Network Abstraction (ANA) / Prime Network</w:t>
      </w:r>
    </w:p>
    <w:p w14:paraId="213CF8A0" w14:textId="77777777" w:rsidR="00940718" w:rsidRPr="00F36FC2" w:rsidRDefault="00940718" w:rsidP="002F0FF1">
      <w:pPr>
        <w:spacing w:line="276" w:lineRule="auto"/>
      </w:pPr>
    </w:p>
    <w:p w14:paraId="3B1ACAC5" w14:textId="77777777" w:rsidR="00940718" w:rsidRPr="00F36FC2" w:rsidRDefault="006A274A" w:rsidP="002F0FF1">
      <w:pPr>
        <w:pStyle w:val="NoSpacing"/>
        <w:spacing w:line="276" w:lineRule="auto"/>
        <w:rPr>
          <w:rFonts w:ascii="Times New Roman" w:hAnsi="Times New Roman" w:cs="Times New Roman"/>
          <w:b/>
          <w:sz w:val="24"/>
          <w:szCs w:val="24"/>
        </w:rPr>
      </w:pPr>
      <w:r w:rsidRPr="00F36FC2">
        <w:rPr>
          <w:rFonts w:ascii="Times New Roman" w:hAnsi="Times New Roman" w:cs="Times New Roman"/>
          <w:b/>
          <w:sz w:val="24"/>
          <w:szCs w:val="24"/>
        </w:rPr>
        <w:t>Description:</w:t>
      </w:r>
    </w:p>
    <w:p w14:paraId="0DE1CDB2" w14:textId="618A4D5D" w:rsidR="00940718" w:rsidRPr="00F36FC2" w:rsidRDefault="006A274A" w:rsidP="002F0FF1">
      <w:pPr>
        <w:pStyle w:val="NoSpacing"/>
        <w:spacing w:line="276" w:lineRule="auto"/>
        <w:rPr>
          <w:rFonts w:ascii="Times New Roman" w:hAnsi="Times New Roman" w:cs="Times New Roman"/>
          <w:sz w:val="24"/>
          <w:szCs w:val="24"/>
        </w:rPr>
      </w:pPr>
      <w:r w:rsidRPr="00F36FC2">
        <w:rPr>
          <w:rFonts w:ascii="Times New Roman" w:eastAsia="Malgun Gothic" w:hAnsi="Times New Roman" w:cs="Times New Roman"/>
          <w:sz w:val="24"/>
          <w:szCs w:val="24"/>
        </w:rPr>
        <w:t xml:space="preserve">Cisco ANA is a powerful next-generation network resource management solution designed which abstracts the network, its </w:t>
      </w:r>
      <w:r w:rsidR="003E69DC" w:rsidRPr="00F36FC2">
        <w:rPr>
          <w:rFonts w:ascii="Times New Roman" w:eastAsia="Malgun Gothic" w:hAnsi="Times New Roman" w:cs="Times New Roman"/>
          <w:sz w:val="24"/>
          <w:szCs w:val="24"/>
        </w:rPr>
        <w:t>topology,</w:t>
      </w:r>
      <w:r w:rsidRPr="00F36FC2">
        <w:rPr>
          <w:rFonts w:ascii="Times New Roman" w:eastAsia="Malgun Gothic" w:hAnsi="Times New Roman" w:cs="Times New Roman"/>
          <w:sz w:val="24"/>
          <w:szCs w:val="24"/>
        </w:rPr>
        <w:t xml:space="preserve"> and its capabilities from the physical elements. Its virtual nature provides a strong and </w:t>
      </w:r>
      <w:r w:rsidRPr="00F36FC2">
        <w:rPr>
          <w:rFonts w:ascii="Times New Roman" w:eastAsia="Malgun Gothic" w:hAnsi="Times New Roman" w:cs="Times New Roman"/>
          <w:sz w:val="24"/>
          <w:szCs w:val="24"/>
        </w:rPr>
        <w:lastRenderedPageBreak/>
        <w:t xml:space="preserve">reliable platform for service activation, service assurance and network management. The Northbound application of ANA provides </w:t>
      </w:r>
      <w:r w:rsidR="00FA1DE0" w:rsidRPr="00F36FC2">
        <w:rPr>
          <w:rFonts w:ascii="Times New Roman" w:eastAsia="Malgun Gothic" w:hAnsi="Times New Roman" w:cs="Times New Roman"/>
          <w:sz w:val="24"/>
          <w:szCs w:val="24"/>
        </w:rPr>
        <w:t>information</w:t>
      </w:r>
      <w:r w:rsidRPr="00F36FC2">
        <w:rPr>
          <w:rFonts w:ascii="Times New Roman" w:eastAsia="Malgun Gothic" w:hAnsi="Times New Roman" w:cs="Times New Roman"/>
          <w:sz w:val="24"/>
          <w:szCs w:val="24"/>
        </w:rPr>
        <w:t xml:space="preserve"> about the network as Information Managed Objects (IMO). ANA provides </w:t>
      </w:r>
      <w:r w:rsidR="003E69DC" w:rsidRPr="00F36FC2">
        <w:rPr>
          <w:rFonts w:ascii="Times New Roman" w:eastAsia="Malgun Gothic" w:hAnsi="Times New Roman" w:cs="Times New Roman"/>
          <w:sz w:val="24"/>
          <w:szCs w:val="24"/>
        </w:rPr>
        <w:t>Syslog’s</w:t>
      </w:r>
      <w:r w:rsidRPr="00F36FC2">
        <w:rPr>
          <w:rFonts w:ascii="Times New Roman" w:eastAsia="Malgun Gothic" w:hAnsi="Times New Roman" w:cs="Times New Roman"/>
          <w:sz w:val="24"/>
          <w:szCs w:val="24"/>
        </w:rPr>
        <w:t xml:space="preserve"> and Traps information to help the network administrator to fix the issues as soon as possible in the network. ANA </w:t>
      </w:r>
      <w:r w:rsidR="00FA1DE0" w:rsidRPr="00F36FC2">
        <w:rPr>
          <w:rFonts w:ascii="Times New Roman" w:eastAsia="Malgun Gothic" w:hAnsi="Times New Roman" w:cs="Times New Roman"/>
          <w:sz w:val="24"/>
          <w:szCs w:val="24"/>
        </w:rPr>
        <w:t>provides</w:t>
      </w:r>
      <w:r w:rsidRPr="00F36FC2">
        <w:rPr>
          <w:rFonts w:ascii="Times New Roman" w:eastAsia="Malgun Gothic" w:hAnsi="Times New Roman" w:cs="Times New Roman"/>
          <w:sz w:val="24"/>
          <w:szCs w:val="24"/>
        </w:rPr>
        <w:t xml:space="preserve"> support for various vendors such as Cisco, Alcatel, Lucent, Juniper, ECI-HI Focus devices. ANA provides the modeling for various technologies such as ATM, MPLS, OSPF, Access List, Bridges, Frame Relay, VRF, Routing Table and IP Interfaces.</w:t>
      </w:r>
    </w:p>
    <w:p w14:paraId="60A10F59" w14:textId="77777777" w:rsidR="001F58C2" w:rsidRPr="00F36FC2" w:rsidRDefault="001F58C2" w:rsidP="002F0FF1">
      <w:pPr>
        <w:pStyle w:val="Heading4"/>
        <w:spacing w:line="276" w:lineRule="auto"/>
        <w:rPr>
          <w:szCs w:val="24"/>
        </w:rPr>
      </w:pPr>
    </w:p>
    <w:p w14:paraId="61930599" w14:textId="63FF76D0" w:rsidR="00940718" w:rsidRPr="00F36FC2" w:rsidRDefault="006A274A" w:rsidP="002F0FF1">
      <w:pPr>
        <w:pStyle w:val="NoSpacing"/>
        <w:spacing w:line="276" w:lineRule="auto"/>
        <w:rPr>
          <w:rFonts w:ascii="Times New Roman" w:hAnsi="Times New Roman" w:cs="Times New Roman"/>
          <w:sz w:val="24"/>
          <w:szCs w:val="24"/>
        </w:rPr>
      </w:pPr>
      <w:r w:rsidRPr="00F36FC2">
        <w:rPr>
          <w:rFonts w:ascii="Times New Roman" w:hAnsi="Times New Roman" w:cs="Times New Roman"/>
          <w:b/>
          <w:sz w:val="24"/>
          <w:szCs w:val="24"/>
        </w:rPr>
        <w:t>Responsibilities:</w:t>
      </w:r>
    </w:p>
    <w:p w14:paraId="604AA3E2" w14:textId="77777777" w:rsidR="00940718" w:rsidRPr="00F36FC2" w:rsidRDefault="006A274A" w:rsidP="002F0FF1">
      <w:pPr>
        <w:pStyle w:val="ListParagraph"/>
        <w:numPr>
          <w:ilvl w:val="0"/>
          <w:numId w:val="13"/>
        </w:numPr>
        <w:tabs>
          <w:tab w:val="left" w:pos="0"/>
        </w:tabs>
        <w:spacing w:before="40" w:after="40" w:line="276" w:lineRule="auto"/>
        <w:rPr>
          <w:sz w:val="24"/>
          <w:szCs w:val="24"/>
        </w:rPr>
      </w:pPr>
      <w:r w:rsidRPr="00F36FC2">
        <w:rPr>
          <w:sz w:val="24"/>
          <w:szCs w:val="24"/>
        </w:rPr>
        <w:t xml:space="preserve">Designed and developed the application by utilizing java that met the business requirements. </w:t>
      </w:r>
    </w:p>
    <w:p w14:paraId="2A7E051F" w14:textId="57558ED6" w:rsidR="00940718" w:rsidRPr="00F36FC2" w:rsidRDefault="00877053" w:rsidP="002F0FF1">
      <w:pPr>
        <w:pStyle w:val="ListParagraph"/>
        <w:numPr>
          <w:ilvl w:val="0"/>
          <w:numId w:val="13"/>
        </w:numPr>
        <w:tabs>
          <w:tab w:val="left" w:pos="0"/>
        </w:tabs>
        <w:spacing w:before="40" w:after="40" w:line="276" w:lineRule="auto"/>
        <w:rPr>
          <w:sz w:val="24"/>
          <w:szCs w:val="24"/>
        </w:rPr>
      </w:pPr>
      <w:r w:rsidRPr="00F36FC2">
        <w:rPr>
          <w:sz w:val="24"/>
          <w:szCs w:val="24"/>
        </w:rPr>
        <w:t>Analysing</w:t>
      </w:r>
      <w:r w:rsidR="006A274A" w:rsidRPr="00F36FC2">
        <w:rPr>
          <w:sz w:val="24"/>
          <w:szCs w:val="24"/>
        </w:rPr>
        <w:t xml:space="preserve"> the requirements by understanding business use cases and system design documents.</w:t>
      </w:r>
    </w:p>
    <w:p w14:paraId="3F973EF1" w14:textId="77777777" w:rsidR="00940718" w:rsidRPr="00F36FC2" w:rsidRDefault="006A274A" w:rsidP="002F0FF1">
      <w:pPr>
        <w:pStyle w:val="ListParagraph"/>
        <w:numPr>
          <w:ilvl w:val="0"/>
          <w:numId w:val="13"/>
        </w:numPr>
        <w:tabs>
          <w:tab w:val="left" w:pos="0"/>
        </w:tabs>
        <w:spacing w:before="40" w:after="40" w:line="276" w:lineRule="auto"/>
        <w:rPr>
          <w:sz w:val="24"/>
          <w:szCs w:val="24"/>
        </w:rPr>
      </w:pPr>
      <w:r w:rsidRPr="00F36FC2">
        <w:rPr>
          <w:sz w:val="24"/>
          <w:szCs w:val="24"/>
        </w:rPr>
        <w:t>Worked on Support/Development of new Java code for support of new technologies.</w:t>
      </w:r>
    </w:p>
    <w:p w14:paraId="285684BC" w14:textId="230E75C7" w:rsidR="00940718" w:rsidRPr="00F36FC2" w:rsidRDefault="006A274A" w:rsidP="002F0FF1">
      <w:pPr>
        <w:pStyle w:val="ListParagraph"/>
        <w:numPr>
          <w:ilvl w:val="0"/>
          <w:numId w:val="13"/>
        </w:numPr>
        <w:tabs>
          <w:tab w:val="left" w:pos="0"/>
        </w:tabs>
        <w:spacing w:before="40" w:after="40" w:line="276" w:lineRule="auto"/>
        <w:rPr>
          <w:sz w:val="24"/>
          <w:szCs w:val="24"/>
        </w:rPr>
      </w:pPr>
      <w:r w:rsidRPr="00F36FC2">
        <w:rPr>
          <w:sz w:val="24"/>
          <w:szCs w:val="24"/>
        </w:rPr>
        <w:t xml:space="preserve">Worked on Enhancement request involving modification and addition of new java Parsers for enhancement in </w:t>
      </w:r>
      <w:r w:rsidR="00877053" w:rsidRPr="00F36FC2">
        <w:rPr>
          <w:sz w:val="24"/>
          <w:szCs w:val="24"/>
        </w:rPr>
        <w:t>modelling</w:t>
      </w:r>
      <w:r w:rsidRPr="00F36FC2">
        <w:rPr>
          <w:sz w:val="24"/>
          <w:szCs w:val="24"/>
        </w:rPr>
        <w:t xml:space="preserve"> of the devices in NMS.</w:t>
      </w:r>
    </w:p>
    <w:p w14:paraId="1A2EEA54" w14:textId="668BA723" w:rsidR="00940718" w:rsidRPr="00F36FC2" w:rsidRDefault="006A274A" w:rsidP="002F0FF1">
      <w:pPr>
        <w:pStyle w:val="ListParagraph"/>
        <w:numPr>
          <w:ilvl w:val="0"/>
          <w:numId w:val="13"/>
        </w:numPr>
        <w:tabs>
          <w:tab w:val="left" w:pos="0"/>
        </w:tabs>
        <w:spacing w:before="40" w:after="40" w:line="276" w:lineRule="auto"/>
        <w:rPr>
          <w:sz w:val="24"/>
          <w:szCs w:val="24"/>
        </w:rPr>
      </w:pPr>
      <w:r w:rsidRPr="00F36FC2">
        <w:rPr>
          <w:sz w:val="24"/>
          <w:szCs w:val="24"/>
        </w:rPr>
        <w:t xml:space="preserve">Actively to part in developing better way of </w:t>
      </w:r>
      <w:r w:rsidR="00877053" w:rsidRPr="00F36FC2">
        <w:rPr>
          <w:sz w:val="24"/>
          <w:szCs w:val="24"/>
        </w:rPr>
        <w:t>modelling</w:t>
      </w:r>
      <w:r w:rsidRPr="00F36FC2">
        <w:rPr>
          <w:sz w:val="24"/>
          <w:szCs w:val="24"/>
        </w:rPr>
        <w:t xml:space="preserve"> devices.</w:t>
      </w:r>
    </w:p>
    <w:p w14:paraId="14E05DAD" w14:textId="77777777" w:rsidR="00940718" w:rsidRPr="00F36FC2" w:rsidRDefault="006A274A" w:rsidP="002F0FF1">
      <w:pPr>
        <w:pStyle w:val="ListParagraph"/>
        <w:numPr>
          <w:ilvl w:val="0"/>
          <w:numId w:val="13"/>
        </w:numPr>
        <w:tabs>
          <w:tab w:val="left" w:pos="0"/>
        </w:tabs>
        <w:spacing w:before="40" w:after="40" w:line="276" w:lineRule="auto"/>
        <w:rPr>
          <w:sz w:val="24"/>
          <w:szCs w:val="24"/>
        </w:rPr>
      </w:pPr>
      <w:r w:rsidRPr="00F36FC2">
        <w:rPr>
          <w:sz w:val="24"/>
          <w:szCs w:val="24"/>
        </w:rPr>
        <w:t>Fixed around 100 Plus defects in Code.</w:t>
      </w:r>
    </w:p>
    <w:p w14:paraId="7E76826C" w14:textId="77777777" w:rsidR="00940718" w:rsidRPr="00F36FC2" w:rsidRDefault="006A274A" w:rsidP="002F0FF1">
      <w:pPr>
        <w:pStyle w:val="ListParagraph"/>
        <w:numPr>
          <w:ilvl w:val="0"/>
          <w:numId w:val="13"/>
        </w:numPr>
        <w:tabs>
          <w:tab w:val="left" w:pos="0"/>
        </w:tabs>
        <w:spacing w:before="40" w:after="40" w:line="276" w:lineRule="auto"/>
        <w:rPr>
          <w:sz w:val="24"/>
          <w:szCs w:val="24"/>
        </w:rPr>
      </w:pPr>
      <w:r w:rsidRPr="00F36FC2">
        <w:rPr>
          <w:sz w:val="24"/>
          <w:szCs w:val="24"/>
        </w:rPr>
        <w:t>Responsible for VNE Inventory, Traps &amp; Syslog’s developing and testing of multi-vendor devices.</w:t>
      </w:r>
    </w:p>
    <w:p w14:paraId="23765B81" w14:textId="77777777" w:rsidR="00940718" w:rsidRPr="00F36FC2" w:rsidRDefault="006A274A" w:rsidP="002F0FF1">
      <w:pPr>
        <w:pStyle w:val="ListParagraph"/>
        <w:numPr>
          <w:ilvl w:val="0"/>
          <w:numId w:val="13"/>
        </w:numPr>
        <w:tabs>
          <w:tab w:val="left" w:pos="0"/>
        </w:tabs>
        <w:spacing w:before="40" w:after="40" w:line="276" w:lineRule="auto"/>
        <w:rPr>
          <w:sz w:val="24"/>
          <w:szCs w:val="24"/>
        </w:rPr>
      </w:pPr>
      <w:r w:rsidRPr="00F36FC2">
        <w:rPr>
          <w:sz w:val="24"/>
          <w:szCs w:val="24"/>
        </w:rPr>
        <w:t>Actively provided inputs on developing and testing strategy.</w:t>
      </w:r>
    </w:p>
    <w:p w14:paraId="0EA1177E" w14:textId="77777777" w:rsidR="00940718" w:rsidRPr="00F36FC2" w:rsidRDefault="006A274A" w:rsidP="002F0FF1">
      <w:pPr>
        <w:pStyle w:val="ListParagraph"/>
        <w:numPr>
          <w:ilvl w:val="0"/>
          <w:numId w:val="13"/>
        </w:numPr>
        <w:tabs>
          <w:tab w:val="left" w:pos="0"/>
        </w:tabs>
        <w:spacing w:before="40" w:after="40" w:line="276" w:lineRule="auto"/>
        <w:rPr>
          <w:sz w:val="24"/>
          <w:szCs w:val="24"/>
        </w:rPr>
      </w:pPr>
      <w:r w:rsidRPr="00F36FC2">
        <w:rPr>
          <w:sz w:val="24"/>
          <w:szCs w:val="24"/>
        </w:rPr>
        <w:t>Filed 5 showstopper and 20 plus defects on product to ensure quality of the product.</w:t>
      </w:r>
    </w:p>
    <w:p w14:paraId="550EF605" w14:textId="77777777" w:rsidR="00940718" w:rsidRPr="00F36FC2" w:rsidRDefault="006A274A" w:rsidP="002F0FF1">
      <w:pPr>
        <w:pStyle w:val="ListParagraph"/>
        <w:numPr>
          <w:ilvl w:val="0"/>
          <w:numId w:val="13"/>
        </w:numPr>
        <w:tabs>
          <w:tab w:val="left" w:pos="0"/>
        </w:tabs>
        <w:spacing w:before="40" w:after="40" w:line="276" w:lineRule="auto"/>
        <w:rPr>
          <w:sz w:val="24"/>
          <w:szCs w:val="24"/>
        </w:rPr>
      </w:pPr>
      <w:r w:rsidRPr="00F36FC2">
        <w:rPr>
          <w:sz w:val="24"/>
          <w:szCs w:val="24"/>
        </w:rPr>
        <w:t>Responsible for Unit Testing and Manual Testing in our team.</w:t>
      </w:r>
    </w:p>
    <w:p w14:paraId="3A00EEF7" w14:textId="77777777" w:rsidR="00940718" w:rsidRPr="00F36FC2" w:rsidRDefault="006A274A" w:rsidP="002F0FF1">
      <w:pPr>
        <w:pStyle w:val="ListParagraph"/>
        <w:numPr>
          <w:ilvl w:val="0"/>
          <w:numId w:val="13"/>
        </w:numPr>
        <w:tabs>
          <w:tab w:val="left" w:pos="0"/>
        </w:tabs>
        <w:spacing w:before="40" w:after="40" w:line="276" w:lineRule="auto"/>
        <w:rPr>
          <w:sz w:val="24"/>
          <w:szCs w:val="24"/>
        </w:rPr>
      </w:pPr>
      <w:r w:rsidRPr="00F36FC2">
        <w:rPr>
          <w:sz w:val="24"/>
          <w:szCs w:val="24"/>
        </w:rPr>
        <w:t>Responsible for CARTS (Continuous Automated Regression Testing Suite) for our Team.</w:t>
      </w:r>
    </w:p>
    <w:p w14:paraId="50DC48B4" w14:textId="77777777" w:rsidR="00940718" w:rsidRPr="00F36FC2" w:rsidRDefault="006A274A" w:rsidP="002F0FF1">
      <w:pPr>
        <w:pStyle w:val="ListParagraph"/>
        <w:numPr>
          <w:ilvl w:val="0"/>
          <w:numId w:val="13"/>
        </w:numPr>
        <w:tabs>
          <w:tab w:val="left" w:pos="0"/>
        </w:tabs>
        <w:spacing w:before="40" w:after="40" w:line="276" w:lineRule="auto"/>
        <w:rPr>
          <w:sz w:val="24"/>
          <w:szCs w:val="24"/>
        </w:rPr>
      </w:pPr>
      <w:r w:rsidRPr="00F36FC2">
        <w:rPr>
          <w:sz w:val="24"/>
          <w:szCs w:val="24"/>
        </w:rPr>
        <w:t xml:space="preserve">Reviewed Project Related Documents and provided inputs to ensure quality of the product. </w:t>
      </w:r>
    </w:p>
    <w:p w14:paraId="2DDE0C77" w14:textId="77777777" w:rsidR="00940718" w:rsidRDefault="006A274A" w:rsidP="002F0FF1">
      <w:pPr>
        <w:pStyle w:val="ListParagraph"/>
        <w:numPr>
          <w:ilvl w:val="0"/>
          <w:numId w:val="13"/>
        </w:numPr>
        <w:tabs>
          <w:tab w:val="left" w:pos="0"/>
        </w:tabs>
        <w:spacing w:before="40" w:after="40" w:line="276" w:lineRule="auto"/>
        <w:rPr>
          <w:sz w:val="24"/>
          <w:szCs w:val="24"/>
        </w:rPr>
      </w:pPr>
      <w:r w:rsidRPr="00F36FC2">
        <w:rPr>
          <w:sz w:val="24"/>
          <w:szCs w:val="24"/>
        </w:rPr>
        <w:t>Analysis and understanding the existing system.</w:t>
      </w:r>
    </w:p>
    <w:p w14:paraId="5E284FD3" w14:textId="058E8C34" w:rsidR="00F752E3" w:rsidRPr="00F36FC2" w:rsidRDefault="00F752E3" w:rsidP="00F752E3">
      <w:pPr>
        <w:pStyle w:val="ListParagraph"/>
        <w:numPr>
          <w:ilvl w:val="0"/>
          <w:numId w:val="13"/>
        </w:numPr>
        <w:tabs>
          <w:tab w:val="left" w:pos="0"/>
        </w:tabs>
        <w:suppressAutoHyphens w:val="0"/>
        <w:snapToGrid w:val="0"/>
        <w:spacing w:line="276" w:lineRule="auto"/>
        <w:rPr>
          <w:rFonts w:eastAsia="Microsoft JhengHei"/>
          <w:color w:val="000000"/>
          <w:sz w:val="24"/>
          <w:szCs w:val="24"/>
        </w:rPr>
      </w:pPr>
      <w:r>
        <w:rPr>
          <w:rFonts w:eastAsia="Microsoft JhengHei"/>
          <w:color w:val="000000"/>
          <w:sz w:val="24"/>
          <w:szCs w:val="24"/>
        </w:rPr>
        <w:t>wrote python scripts for the automation process.</w:t>
      </w:r>
    </w:p>
    <w:p w14:paraId="4B8B2832" w14:textId="7F3A308F" w:rsidR="00F752E3" w:rsidRPr="00F36FC2" w:rsidRDefault="00F752E3" w:rsidP="00F752E3">
      <w:pPr>
        <w:pStyle w:val="ListParagraph"/>
        <w:numPr>
          <w:ilvl w:val="0"/>
          <w:numId w:val="13"/>
        </w:numPr>
        <w:tabs>
          <w:tab w:val="left" w:pos="0"/>
        </w:tabs>
        <w:spacing w:before="40" w:after="40" w:line="276" w:lineRule="auto"/>
        <w:rPr>
          <w:sz w:val="24"/>
          <w:szCs w:val="24"/>
        </w:rPr>
      </w:pPr>
      <w:r>
        <w:rPr>
          <w:sz w:val="24"/>
          <w:szCs w:val="24"/>
          <w:lang w:val="en-GB" w:eastAsia="en-GB"/>
        </w:rPr>
        <w:t xml:space="preserve">Used </w:t>
      </w:r>
      <w:r w:rsidRPr="00F36FC2">
        <w:rPr>
          <w:sz w:val="24"/>
          <w:szCs w:val="24"/>
          <w:lang w:val="en-GB" w:eastAsia="en-GB"/>
        </w:rPr>
        <w:t>Network Management Protocols SNMP and TELNET.</w:t>
      </w:r>
    </w:p>
    <w:p w14:paraId="3491D823" w14:textId="77777777" w:rsidR="00F752E3" w:rsidRPr="00F36FC2" w:rsidRDefault="00F752E3" w:rsidP="00F752E3">
      <w:pPr>
        <w:pStyle w:val="ListParagraph"/>
        <w:numPr>
          <w:ilvl w:val="0"/>
          <w:numId w:val="13"/>
        </w:numPr>
        <w:tabs>
          <w:tab w:val="left" w:pos="0"/>
        </w:tabs>
        <w:spacing w:line="276" w:lineRule="auto"/>
        <w:rPr>
          <w:sz w:val="24"/>
          <w:szCs w:val="24"/>
        </w:rPr>
      </w:pPr>
      <w:r w:rsidRPr="00F36FC2">
        <w:rPr>
          <w:sz w:val="24"/>
          <w:szCs w:val="24"/>
        </w:rPr>
        <w:t>Handled sessions on core Java, network routing and switching concepts.</w:t>
      </w:r>
    </w:p>
    <w:p w14:paraId="7BF0C0FB" w14:textId="4B135D2F" w:rsidR="00F752E3" w:rsidRPr="00D01A02" w:rsidRDefault="00D01A02" w:rsidP="00D01A02">
      <w:pPr>
        <w:pStyle w:val="ListParagraph"/>
        <w:numPr>
          <w:ilvl w:val="0"/>
          <w:numId w:val="13"/>
        </w:numPr>
        <w:tabs>
          <w:tab w:val="left" w:pos="0"/>
        </w:tabs>
        <w:spacing w:before="40" w:after="40" w:line="276" w:lineRule="auto"/>
        <w:rPr>
          <w:sz w:val="24"/>
          <w:szCs w:val="24"/>
        </w:rPr>
      </w:pPr>
      <w:r>
        <w:rPr>
          <w:sz w:val="24"/>
          <w:szCs w:val="24"/>
        </w:rPr>
        <w:t xml:space="preserve">Used </w:t>
      </w:r>
      <w:r w:rsidR="00F752E3" w:rsidRPr="00F36FC2">
        <w:rPr>
          <w:sz w:val="24"/>
          <w:szCs w:val="24"/>
        </w:rPr>
        <w:t>traffic analyser tools like Wire-shark and Ixia</w:t>
      </w:r>
      <w:r>
        <w:rPr>
          <w:sz w:val="24"/>
          <w:szCs w:val="24"/>
        </w:rPr>
        <w:t xml:space="preserve"> for creating traffic purpose.</w:t>
      </w:r>
    </w:p>
    <w:p w14:paraId="3A90FA5C" w14:textId="77777777" w:rsidR="00940718" w:rsidRPr="00F36FC2" w:rsidRDefault="006A274A" w:rsidP="002F0FF1">
      <w:pPr>
        <w:pStyle w:val="ListParagraph"/>
        <w:numPr>
          <w:ilvl w:val="0"/>
          <w:numId w:val="13"/>
        </w:numPr>
        <w:tabs>
          <w:tab w:val="left" w:pos="0"/>
        </w:tabs>
        <w:spacing w:before="40" w:after="40" w:line="276" w:lineRule="auto"/>
        <w:rPr>
          <w:sz w:val="24"/>
          <w:szCs w:val="24"/>
        </w:rPr>
      </w:pPr>
      <w:r w:rsidRPr="00F36FC2">
        <w:rPr>
          <w:sz w:val="24"/>
          <w:szCs w:val="24"/>
        </w:rPr>
        <w:t>Coding and debugging. Preparation of unit test plan and test cases.</w:t>
      </w:r>
    </w:p>
    <w:p w14:paraId="66E1800C" w14:textId="77777777" w:rsidR="00940718" w:rsidRPr="00F36FC2" w:rsidRDefault="006A274A" w:rsidP="002F0FF1">
      <w:pPr>
        <w:pStyle w:val="ListParagraph"/>
        <w:numPr>
          <w:ilvl w:val="0"/>
          <w:numId w:val="13"/>
        </w:numPr>
        <w:tabs>
          <w:tab w:val="left" w:pos="0"/>
        </w:tabs>
        <w:spacing w:before="40" w:after="40" w:line="276" w:lineRule="auto"/>
        <w:rPr>
          <w:sz w:val="24"/>
          <w:szCs w:val="24"/>
        </w:rPr>
      </w:pPr>
      <w:r w:rsidRPr="00F36FC2">
        <w:rPr>
          <w:sz w:val="24"/>
          <w:szCs w:val="24"/>
        </w:rPr>
        <w:t>Carrying out Unit / Integration Testing.</w:t>
      </w:r>
    </w:p>
    <w:p w14:paraId="6404A5BC" w14:textId="77777777" w:rsidR="00940718" w:rsidRPr="00F36FC2" w:rsidRDefault="006A274A" w:rsidP="002F0FF1">
      <w:pPr>
        <w:pStyle w:val="Footer"/>
        <w:spacing w:line="276" w:lineRule="auto"/>
        <w:jc w:val="both"/>
      </w:pPr>
      <w:r w:rsidRPr="00F36FC2">
        <w:rPr>
          <w:b/>
        </w:rPr>
        <w:t>Environment:</w:t>
      </w:r>
      <w:r w:rsidRPr="00F36FC2">
        <w:t xml:space="preserve"> Core Java, Networking (Switching and Routing Technologies), UNIX and Oracle 10g.</w:t>
      </w:r>
    </w:p>
    <w:p w14:paraId="2156FB2F" w14:textId="77777777" w:rsidR="00940718" w:rsidRPr="00F36FC2" w:rsidRDefault="00940718" w:rsidP="002F0FF1">
      <w:pPr>
        <w:pStyle w:val="Footer"/>
        <w:spacing w:line="276" w:lineRule="auto"/>
        <w:jc w:val="both"/>
      </w:pPr>
    </w:p>
    <w:p w14:paraId="20EF0468" w14:textId="05564B33" w:rsidR="00940718" w:rsidRPr="00F36FC2" w:rsidRDefault="006A274A" w:rsidP="002F0FF1">
      <w:pPr>
        <w:pStyle w:val="NoSpacing"/>
        <w:spacing w:line="276" w:lineRule="auto"/>
        <w:rPr>
          <w:rFonts w:ascii="Times New Roman" w:hAnsi="Times New Roman" w:cs="Times New Roman"/>
          <w:b/>
          <w:sz w:val="24"/>
          <w:szCs w:val="24"/>
        </w:rPr>
      </w:pPr>
      <w:r w:rsidRPr="00F36FC2">
        <w:rPr>
          <w:rFonts w:ascii="Times New Roman" w:hAnsi="Times New Roman" w:cs="Times New Roman"/>
          <w:b/>
          <w:sz w:val="24"/>
          <w:szCs w:val="24"/>
        </w:rPr>
        <w:t xml:space="preserve">HCL Technologies, Chennai, India                                                     </w:t>
      </w:r>
      <w:r w:rsidR="007F67FC" w:rsidRPr="00F36FC2">
        <w:rPr>
          <w:rFonts w:ascii="Times New Roman" w:hAnsi="Times New Roman" w:cs="Times New Roman"/>
          <w:b/>
          <w:sz w:val="24"/>
          <w:szCs w:val="24"/>
        </w:rPr>
        <w:t xml:space="preserve">                         </w:t>
      </w:r>
      <w:r w:rsidRPr="00F36FC2">
        <w:rPr>
          <w:rFonts w:ascii="Times New Roman" w:hAnsi="Times New Roman" w:cs="Times New Roman"/>
          <w:b/>
          <w:sz w:val="24"/>
          <w:szCs w:val="24"/>
        </w:rPr>
        <w:t>June 2010 – August 2011</w:t>
      </w:r>
    </w:p>
    <w:p w14:paraId="0C88C474" w14:textId="77777777" w:rsidR="00940718" w:rsidRPr="00F36FC2" w:rsidRDefault="006A274A" w:rsidP="002F0FF1">
      <w:pPr>
        <w:pStyle w:val="NoSpacing"/>
        <w:spacing w:line="276" w:lineRule="auto"/>
        <w:rPr>
          <w:rFonts w:ascii="Times New Roman" w:hAnsi="Times New Roman" w:cs="Times New Roman"/>
          <w:b/>
          <w:sz w:val="24"/>
          <w:szCs w:val="24"/>
        </w:rPr>
      </w:pPr>
      <w:r w:rsidRPr="00F36FC2">
        <w:rPr>
          <w:rFonts w:ascii="Times New Roman" w:hAnsi="Times New Roman" w:cs="Times New Roman"/>
          <w:b/>
          <w:sz w:val="24"/>
          <w:szCs w:val="24"/>
        </w:rPr>
        <w:t>Role: Software Developer</w:t>
      </w:r>
    </w:p>
    <w:p w14:paraId="75E5523B" w14:textId="1F0DBCDB" w:rsidR="00940718" w:rsidRPr="00F36FC2" w:rsidRDefault="006A274A" w:rsidP="002F0FF1">
      <w:pPr>
        <w:pStyle w:val="NoSpacing"/>
        <w:spacing w:line="276" w:lineRule="auto"/>
        <w:rPr>
          <w:rFonts w:ascii="Times New Roman" w:hAnsi="Times New Roman" w:cs="Times New Roman"/>
          <w:b/>
          <w:sz w:val="24"/>
          <w:szCs w:val="24"/>
        </w:rPr>
      </w:pPr>
      <w:r w:rsidRPr="00F36FC2">
        <w:rPr>
          <w:rFonts w:ascii="Times New Roman" w:hAnsi="Times New Roman" w:cs="Times New Roman"/>
          <w:b/>
          <w:sz w:val="24"/>
          <w:szCs w:val="24"/>
        </w:rPr>
        <w:t xml:space="preserve">Project: Sow </w:t>
      </w:r>
      <w:r w:rsidR="003B0B25" w:rsidRPr="00F36FC2">
        <w:rPr>
          <w:rFonts w:ascii="Times New Roman" w:hAnsi="Times New Roman" w:cs="Times New Roman"/>
          <w:b/>
          <w:sz w:val="24"/>
          <w:szCs w:val="24"/>
        </w:rPr>
        <w:t>VNE</w:t>
      </w:r>
      <w:r w:rsidRPr="00F36FC2">
        <w:rPr>
          <w:rFonts w:ascii="Times New Roman" w:hAnsi="Times New Roman" w:cs="Times New Roman"/>
          <w:b/>
          <w:sz w:val="24"/>
          <w:szCs w:val="24"/>
        </w:rPr>
        <w:t>-Telstra/Prime Network</w:t>
      </w:r>
    </w:p>
    <w:p w14:paraId="79909532" w14:textId="77777777" w:rsidR="00940718" w:rsidRPr="00F36FC2" w:rsidRDefault="00940718" w:rsidP="002F0FF1">
      <w:pPr>
        <w:pStyle w:val="Heading4"/>
        <w:numPr>
          <w:ilvl w:val="0"/>
          <w:numId w:val="0"/>
        </w:numPr>
        <w:spacing w:line="276" w:lineRule="auto"/>
        <w:rPr>
          <w:szCs w:val="24"/>
        </w:rPr>
      </w:pPr>
    </w:p>
    <w:p w14:paraId="3AB8916E" w14:textId="77777777" w:rsidR="00940718" w:rsidRPr="00F36FC2" w:rsidRDefault="006A274A" w:rsidP="002F0FF1">
      <w:pPr>
        <w:pStyle w:val="NoSpacing"/>
        <w:spacing w:line="276" w:lineRule="auto"/>
        <w:rPr>
          <w:rFonts w:ascii="Times New Roman" w:hAnsi="Times New Roman" w:cs="Times New Roman"/>
          <w:b/>
          <w:sz w:val="24"/>
          <w:szCs w:val="24"/>
        </w:rPr>
      </w:pPr>
      <w:r w:rsidRPr="00F36FC2">
        <w:rPr>
          <w:rFonts w:ascii="Times New Roman" w:hAnsi="Times New Roman" w:cs="Times New Roman"/>
          <w:b/>
          <w:sz w:val="24"/>
          <w:szCs w:val="24"/>
        </w:rPr>
        <w:t>Description:</w:t>
      </w:r>
    </w:p>
    <w:p w14:paraId="55B002F3" w14:textId="5E9D343C" w:rsidR="00940718" w:rsidRPr="00F36FC2" w:rsidRDefault="006A274A" w:rsidP="002F0FF1">
      <w:pPr>
        <w:pStyle w:val="NoSpacing"/>
        <w:spacing w:line="276" w:lineRule="auto"/>
        <w:rPr>
          <w:rFonts w:ascii="Times New Roman" w:hAnsi="Times New Roman" w:cs="Times New Roman"/>
          <w:sz w:val="24"/>
          <w:szCs w:val="24"/>
        </w:rPr>
      </w:pPr>
      <w:r w:rsidRPr="00F36FC2">
        <w:rPr>
          <w:rFonts w:ascii="Times New Roman" w:eastAsia="Malgun Gothic" w:hAnsi="Times New Roman" w:cs="Times New Roman"/>
          <w:sz w:val="24"/>
          <w:szCs w:val="24"/>
        </w:rPr>
        <w:t xml:space="preserve">Cisco ANA is a powerful next-generation network resource management solution designed which abstracts the network, its </w:t>
      </w:r>
      <w:r w:rsidR="00877053" w:rsidRPr="00F36FC2">
        <w:rPr>
          <w:rFonts w:ascii="Times New Roman" w:eastAsia="Malgun Gothic" w:hAnsi="Times New Roman" w:cs="Times New Roman"/>
          <w:sz w:val="24"/>
          <w:szCs w:val="24"/>
        </w:rPr>
        <w:t>topology,</w:t>
      </w:r>
      <w:r w:rsidRPr="00F36FC2">
        <w:rPr>
          <w:rFonts w:ascii="Times New Roman" w:eastAsia="Malgun Gothic" w:hAnsi="Times New Roman" w:cs="Times New Roman"/>
          <w:sz w:val="24"/>
          <w:szCs w:val="24"/>
        </w:rPr>
        <w:t xml:space="preserve"> and its capabilities from the physical elements. Its virtual nature provides a strong and reliable platform for service activation, service assurance and network management. The Northbound application of ANA provides </w:t>
      </w:r>
      <w:r w:rsidR="00FA1DE0" w:rsidRPr="00F36FC2">
        <w:rPr>
          <w:rFonts w:ascii="Times New Roman" w:eastAsia="Malgun Gothic" w:hAnsi="Times New Roman" w:cs="Times New Roman"/>
          <w:sz w:val="24"/>
          <w:szCs w:val="24"/>
        </w:rPr>
        <w:t>information</w:t>
      </w:r>
      <w:r w:rsidRPr="00F36FC2">
        <w:rPr>
          <w:rFonts w:ascii="Times New Roman" w:eastAsia="Malgun Gothic" w:hAnsi="Times New Roman" w:cs="Times New Roman"/>
          <w:sz w:val="24"/>
          <w:szCs w:val="24"/>
        </w:rPr>
        <w:t xml:space="preserve"> about the network as Information Managed Objects (IMO).</w:t>
      </w:r>
      <w:r w:rsidRPr="00F36FC2">
        <w:rPr>
          <w:rFonts w:ascii="Times New Roman" w:hAnsi="Times New Roman" w:cs="Times New Roman"/>
          <w:sz w:val="24"/>
          <w:szCs w:val="24"/>
        </w:rPr>
        <w:t xml:space="preserve"> VNEs (Virtual Network Elements) are independent software processes that run on the Cisco ANA Unit Servers.</w:t>
      </w:r>
      <w:r w:rsidRPr="00F36FC2">
        <w:rPr>
          <w:rFonts w:ascii="Times New Roman" w:eastAsia="Malgun Gothic" w:hAnsi="Times New Roman" w:cs="Times New Roman"/>
          <w:sz w:val="24"/>
          <w:szCs w:val="24"/>
        </w:rPr>
        <w:t xml:space="preserve"> </w:t>
      </w:r>
      <w:r w:rsidRPr="00F36FC2">
        <w:rPr>
          <w:rFonts w:ascii="Times New Roman" w:hAnsi="Times New Roman" w:cs="Times New Roman"/>
          <w:sz w:val="24"/>
          <w:szCs w:val="24"/>
        </w:rPr>
        <w:t xml:space="preserve">Each VNE is assigned to manage a single network element (NE) using the NE’s management interfaces (for example, SNMP and/or Telnet). As the VNE loads, it starts investigating the NE and automatically builds a live model of the NE, including its physical and logical inventory, its configuration, and its status. After modeling the NE, the VNE begins negotiating with peer VNEs, which represent the peer NEs, </w:t>
      </w:r>
      <w:r w:rsidR="00CD6ECA" w:rsidRPr="00F36FC2">
        <w:rPr>
          <w:rFonts w:ascii="Times New Roman" w:hAnsi="Times New Roman" w:cs="Times New Roman"/>
          <w:sz w:val="24"/>
          <w:szCs w:val="24"/>
        </w:rPr>
        <w:t>to</w:t>
      </w:r>
      <w:r w:rsidRPr="00F36FC2">
        <w:rPr>
          <w:rFonts w:ascii="Times New Roman" w:hAnsi="Times New Roman" w:cs="Times New Roman"/>
          <w:sz w:val="24"/>
          <w:szCs w:val="24"/>
        </w:rPr>
        <w:t xml:space="preserve"> determine NE connectivity and topology of the network at different layers, NE state and inventory is constantly being updated by the VNEs, which track every change that occurs in the NEs and the network. </w:t>
      </w:r>
      <w:r w:rsidRPr="00F36FC2">
        <w:rPr>
          <w:rFonts w:ascii="Times New Roman" w:eastAsia="Malgun Gothic" w:hAnsi="Times New Roman" w:cs="Times New Roman"/>
          <w:sz w:val="24"/>
          <w:szCs w:val="24"/>
        </w:rPr>
        <w:t xml:space="preserve">ANA provides </w:t>
      </w:r>
      <w:r w:rsidR="00CD6ECA" w:rsidRPr="00F36FC2">
        <w:rPr>
          <w:rFonts w:ascii="Times New Roman" w:eastAsia="Malgun Gothic" w:hAnsi="Times New Roman" w:cs="Times New Roman"/>
          <w:sz w:val="24"/>
          <w:szCs w:val="24"/>
        </w:rPr>
        <w:t>Syslog’s</w:t>
      </w:r>
      <w:r w:rsidRPr="00F36FC2">
        <w:rPr>
          <w:rFonts w:ascii="Times New Roman" w:eastAsia="Malgun Gothic" w:hAnsi="Times New Roman" w:cs="Times New Roman"/>
          <w:sz w:val="24"/>
          <w:szCs w:val="24"/>
        </w:rPr>
        <w:t xml:space="preserve"> and Traps information to help the network administrator to fix the issues as soon as possible in the network. ANA </w:t>
      </w:r>
      <w:r w:rsidR="00FA1DE0" w:rsidRPr="00F36FC2">
        <w:rPr>
          <w:rFonts w:ascii="Times New Roman" w:eastAsia="Malgun Gothic" w:hAnsi="Times New Roman" w:cs="Times New Roman"/>
          <w:sz w:val="24"/>
          <w:szCs w:val="24"/>
        </w:rPr>
        <w:t>provides</w:t>
      </w:r>
      <w:r w:rsidRPr="00F36FC2">
        <w:rPr>
          <w:rFonts w:ascii="Times New Roman" w:eastAsia="Malgun Gothic" w:hAnsi="Times New Roman" w:cs="Times New Roman"/>
          <w:sz w:val="24"/>
          <w:szCs w:val="24"/>
        </w:rPr>
        <w:t xml:space="preserve"> support for various vendors such as Cisco, Alcatel, Lucent, Juniper, ECI-HI Focus devices. ANA </w:t>
      </w:r>
      <w:r w:rsidRPr="00F36FC2">
        <w:rPr>
          <w:rFonts w:ascii="Times New Roman" w:eastAsia="Malgun Gothic" w:hAnsi="Times New Roman" w:cs="Times New Roman"/>
          <w:sz w:val="24"/>
          <w:szCs w:val="24"/>
        </w:rPr>
        <w:lastRenderedPageBreak/>
        <w:t>provides the modeling for various technologies such as ATM, MPLS, OSPF, Access List, Bridges, Frame Relay, VRF, Routing Table and IP Interfaces.</w:t>
      </w:r>
    </w:p>
    <w:p w14:paraId="5C6E03E2" w14:textId="77777777" w:rsidR="00940718" w:rsidRPr="00F36FC2" w:rsidRDefault="00940718" w:rsidP="002F0FF1">
      <w:pPr>
        <w:pStyle w:val="Heading4"/>
        <w:spacing w:line="276" w:lineRule="auto"/>
        <w:rPr>
          <w:szCs w:val="24"/>
        </w:rPr>
      </w:pPr>
    </w:p>
    <w:p w14:paraId="0397EC9E" w14:textId="77777777" w:rsidR="00940718" w:rsidRPr="00F36FC2" w:rsidRDefault="006A274A" w:rsidP="002F0FF1">
      <w:pPr>
        <w:pStyle w:val="Heading4"/>
        <w:spacing w:line="276" w:lineRule="auto"/>
        <w:rPr>
          <w:szCs w:val="24"/>
        </w:rPr>
      </w:pPr>
      <w:r w:rsidRPr="00F36FC2">
        <w:rPr>
          <w:szCs w:val="24"/>
        </w:rPr>
        <w:t>Responsibilities:</w:t>
      </w:r>
    </w:p>
    <w:p w14:paraId="765D1202" w14:textId="77777777" w:rsidR="00940718" w:rsidRPr="00F36FC2" w:rsidRDefault="006A274A" w:rsidP="002F0FF1">
      <w:pPr>
        <w:pStyle w:val="NoSpacing"/>
        <w:numPr>
          <w:ilvl w:val="0"/>
          <w:numId w:val="22"/>
        </w:numPr>
        <w:spacing w:line="276" w:lineRule="auto"/>
        <w:rPr>
          <w:rFonts w:ascii="Times New Roman" w:hAnsi="Times New Roman" w:cs="Times New Roman"/>
          <w:sz w:val="24"/>
          <w:szCs w:val="24"/>
        </w:rPr>
      </w:pPr>
      <w:r w:rsidRPr="00F36FC2">
        <w:rPr>
          <w:rFonts w:ascii="Times New Roman" w:hAnsi="Times New Roman" w:cs="Times New Roman"/>
          <w:sz w:val="24"/>
          <w:szCs w:val="24"/>
        </w:rPr>
        <w:t>Developing the VNE Drivers for Juniper JCS 1200 Router and analyzed the device in physical aspects.</w:t>
      </w:r>
    </w:p>
    <w:p w14:paraId="6B88C1CC" w14:textId="77777777" w:rsidR="00940718" w:rsidRPr="00F36FC2" w:rsidRDefault="006A274A" w:rsidP="002F0FF1">
      <w:pPr>
        <w:pStyle w:val="NoSpacing"/>
        <w:numPr>
          <w:ilvl w:val="0"/>
          <w:numId w:val="22"/>
        </w:numPr>
        <w:spacing w:line="276" w:lineRule="auto"/>
        <w:rPr>
          <w:rFonts w:ascii="Times New Roman" w:hAnsi="Times New Roman" w:cs="Times New Roman"/>
          <w:sz w:val="24"/>
          <w:szCs w:val="24"/>
        </w:rPr>
      </w:pPr>
      <w:r w:rsidRPr="00F36FC2">
        <w:rPr>
          <w:rFonts w:ascii="Times New Roman" w:hAnsi="Times New Roman" w:cs="Times New Roman"/>
          <w:sz w:val="24"/>
          <w:szCs w:val="24"/>
        </w:rPr>
        <w:t>Developed identification level traps for JCS1200 and Tellabs MSE 8840 devices and unit tested with CMP Syslog Trap Gen tool.</w:t>
      </w:r>
    </w:p>
    <w:p w14:paraId="787F9EAD" w14:textId="77777777" w:rsidR="00940718" w:rsidRPr="00F36FC2" w:rsidRDefault="006A274A" w:rsidP="002F0FF1">
      <w:pPr>
        <w:pStyle w:val="NoSpacing"/>
        <w:numPr>
          <w:ilvl w:val="0"/>
          <w:numId w:val="22"/>
        </w:numPr>
        <w:spacing w:line="276" w:lineRule="auto"/>
        <w:rPr>
          <w:rFonts w:ascii="Times New Roman" w:hAnsi="Times New Roman" w:cs="Times New Roman"/>
          <w:sz w:val="24"/>
          <w:szCs w:val="24"/>
        </w:rPr>
      </w:pPr>
      <w:r w:rsidRPr="00F36FC2">
        <w:rPr>
          <w:rFonts w:ascii="Times New Roman" w:hAnsi="Times New Roman" w:cs="Times New Roman"/>
          <w:sz w:val="24"/>
          <w:szCs w:val="24"/>
        </w:rPr>
        <w:t>Responsible for developing VNEs for Software Version, network modules and involved in coding and unit testing.</w:t>
      </w:r>
    </w:p>
    <w:p w14:paraId="52F73E85" w14:textId="77777777" w:rsidR="00940718" w:rsidRPr="00F36FC2" w:rsidRDefault="006A274A" w:rsidP="002F0FF1">
      <w:pPr>
        <w:pStyle w:val="NoSpacing"/>
        <w:numPr>
          <w:ilvl w:val="0"/>
          <w:numId w:val="22"/>
        </w:numPr>
        <w:spacing w:line="276" w:lineRule="auto"/>
        <w:rPr>
          <w:rFonts w:ascii="Times New Roman" w:hAnsi="Times New Roman" w:cs="Times New Roman"/>
          <w:sz w:val="24"/>
          <w:szCs w:val="24"/>
        </w:rPr>
      </w:pPr>
      <w:r w:rsidRPr="00F36FC2">
        <w:rPr>
          <w:rFonts w:ascii="Times New Roman" w:hAnsi="Times New Roman" w:cs="Times New Roman"/>
          <w:sz w:val="24"/>
          <w:szCs w:val="24"/>
        </w:rPr>
        <w:t>Analyzing the requirements by understanding business use cases and system design documents.</w:t>
      </w:r>
    </w:p>
    <w:p w14:paraId="72264EE7" w14:textId="77777777" w:rsidR="00940718" w:rsidRPr="00F36FC2" w:rsidRDefault="006A274A" w:rsidP="002F0FF1">
      <w:pPr>
        <w:pStyle w:val="NoSpacing"/>
        <w:numPr>
          <w:ilvl w:val="0"/>
          <w:numId w:val="22"/>
        </w:numPr>
        <w:spacing w:line="276" w:lineRule="auto"/>
        <w:rPr>
          <w:rFonts w:ascii="Times New Roman" w:hAnsi="Times New Roman" w:cs="Times New Roman"/>
          <w:sz w:val="24"/>
          <w:szCs w:val="24"/>
        </w:rPr>
      </w:pPr>
      <w:r w:rsidRPr="00F36FC2">
        <w:rPr>
          <w:rFonts w:ascii="Times New Roman" w:hAnsi="Times New Roman" w:cs="Times New Roman"/>
          <w:sz w:val="24"/>
          <w:szCs w:val="24"/>
        </w:rPr>
        <w:t>Reviewed Project Related Documents and provided inputs to ensure quality of the product.</w:t>
      </w:r>
    </w:p>
    <w:p w14:paraId="42ADE4E9" w14:textId="77777777" w:rsidR="00940718" w:rsidRPr="00F36FC2" w:rsidRDefault="006A274A" w:rsidP="002F0FF1">
      <w:pPr>
        <w:pStyle w:val="NoSpacing"/>
        <w:numPr>
          <w:ilvl w:val="0"/>
          <w:numId w:val="22"/>
        </w:numPr>
        <w:spacing w:line="276" w:lineRule="auto"/>
        <w:rPr>
          <w:rFonts w:ascii="Times New Roman" w:hAnsi="Times New Roman" w:cs="Times New Roman"/>
          <w:sz w:val="24"/>
          <w:szCs w:val="24"/>
        </w:rPr>
      </w:pPr>
      <w:r w:rsidRPr="00F36FC2">
        <w:rPr>
          <w:rFonts w:ascii="Times New Roman" w:hAnsi="Times New Roman" w:cs="Times New Roman"/>
          <w:sz w:val="24"/>
          <w:szCs w:val="24"/>
        </w:rPr>
        <w:t>Worked on Enhancement request involving modification and addition of new java Parsers for enhancement in modeling of the devices in NMS.</w:t>
      </w:r>
    </w:p>
    <w:p w14:paraId="24339530" w14:textId="77777777" w:rsidR="00940718" w:rsidRPr="00F36FC2" w:rsidRDefault="006A274A" w:rsidP="002F0FF1">
      <w:pPr>
        <w:pStyle w:val="NoSpacing"/>
        <w:numPr>
          <w:ilvl w:val="0"/>
          <w:numId w:val="22"/>
        </w:numPr>
        <w:spacing w:line="276" w:lineRule="auto"/>
        <w:rPr>
          <w:rFonts w:ascii="Times New Roman" w:hAnsi="Times New Roman" w:cs="Times New Roman"/>
          <w:sz w:val="24"/>
          <w:szCs w:val="24"/>
        </w:rPr>
      </w:pPr>
      <w:r w:rsidRPr="00F36FC2">
        <w:rPr>
          <w:rFonts w:ascii="Times New Roman" w:hAnsi="Times New Roman" w:cs="Times New Roman"/>
          <w:sz w:val="24"/>
          <w:szCs w:val="24"/>
        </w:rPr>
        <w:t>Involved in developing better way of modeling VNE in SOW-VNE and fix defects identified.</w:t>
      </w:r>
    </w:p>
    <w:p w14:paraId="69EF2468" w14:textId="77777777" w:rsidR="00940718" w:rsidRPr="00F36FC2" w:rsidRDefault="006A274A" w:rsidP="002F0FF1">
      <w:pPr>
        <w:pStyle w:val="NoSpacing"/>
        <w:numPr>
          <w:ilvl w:val="0"/>
          <w:numId w:val="22"/>
        </w:numPr>
        <w:spacing w:line="276" w:lineRule="auto"/>
        <w:rPr>
          <w:rFonts w:ascii="Times New Roman" w:hAnsi="Times New Roman" w:cs="Times New Roman"/>
          <w:sz w:val="24"/>
          <w:szCs w:val="24"/>
        </w:rPr>
      </w:pPr>
      <w:r w:rsidRPr="00F36FC2">
        <w:rPr>
          <w:rFonts w:ascii="Times New Roman" w:hAnsi="Times New Roman" w:cs="Times New Roman"/>
          <w:sz w:val="24"/>
          <w:szCs w:val="24"/>
        </w:rPr>
        <w:t>Responsible for VNE Inventory, Traps &amp; Syslog’s developing and testing of multi-vendor devices.</w:t>
      </w:r>
    </w:p>
    <w:p w14:paraId="16549F0C" w14:textId="77777777" w:rsidR="00940718" w:rsidRPr="00F36FC2" w:rsidRDefault="006A274A" w:rsidP="002F0FF1">
      <w:pPr>
        <w:pStyle w:val="NoSpacing"/>
        <w:numPr>
          <w:ilvl w:val="0"/>
          <w:numId w:val="22"/>
        </w:numPr>
        <w:spacing w:line="276" w:lineRule="auto"/>
        <w:rPr>
          <w:rFonts w:ascii="Times New Roman" w:hAnsi="Times New Roman" w:cs="Times New Roman"/>
          <w:sz w:val="24"/>
          <w:szCs w:val="24"/>
        </w:rPr>
      </w:pPr>
      <w:r w:rsidRPr="00F36FC2">
        <w:rPr>
          <w:rFonts w:ascii="Times New Roman" w:hAnsi="Times New Roman" w:cs="Times New Roman"/>
          <w:sz w:val="24"/>
          <w:szCs w:val="24"/>
        </w:rPr>
        <w:t>File 5 showstopper and 70 plus defects on product to ensure quality of the product.</w:t>
      </w:r>
    </w:p>
    <w:p w14:paraId="47664D1A" w14:textId="77777777" w:rsidR="00940718" w:rsidRPr="00F36FC2" w:rsidRDefault="006A274A" w:rsidP="002F0FF1">
      <w:pPr>
        <w:pStyle w:val="NoSpacing"/>
        <w:numPr>
          <w:ilvl w:val="0"/>
          <w:numId w:val="22"/>
        </w:numPr>
        <w:spacing w:line="276" w:lineRule="auto"/>
        <w:rPr>
          <w:rFonts w:ascii="Times New Roman" w:hAnsi="Times New Roman" w:cs="Times New Roman"/>
          <w:sz w:val="24"/>
          <w:szCs w:val="24"/>
        </w:rPr>
      </w:pPr>
      <w:r w:rsidRPr="00F36FC2">
        <w:rPr>
          <w:rFonts w:ascii="Times New Roman" w:hAnsi="Times New Roman" w:cs="Times New Roman"/>
          <w:sz w:val="24"/>
          <w:szCs w:val="24"/>
        </w:rPr>
        <w:t>Preparation of unit test plan and execution.</w:t>
      </w:r>
    </w:p>
    <w:p w14:paraId="3AA8ABB2" w14:textId="77777777" w:rsidR="00940718" w:rsidRPr="00F36FC2" w:rsidRDefault="006A274A" w:rsidP="002F0FF1">
      <w:pPr>
        <w:pStyle w:val="NoSpacing"/>
        <w:numPr>
          <w:ilvl w:val="0"/>
          <w:numId w:val="22"/>
        </w:numPr>
        <w:spacing w:line="276" w:lineRule="auto"/>
        <w:rPr>
          <w:rFonts w:ascii="Times New Roman" w:hAnsi="Times New Roman" w:cs="Times New Roman"/>
          <w:sz w:val="24"/>
          <w:szCs w:val="24"/>
        </w:rPr>
      </w:pPr>
      <w:r w:rsidRPr="00F36FC2">
        <w:rPr>
          <w:rFonts w:ascii="Times New Roman" w:hAnsi="Times New Roman" w:cs="Times New Roman"/>
          <w:sz w:val="24"/>
          <w:szCs w:val="24"/>
        </w:rPr>
        <w:t>Carrying out Unit / Integration and Events Testing.</w:t>
      </w:r>
    </w:p>
    <w:p w14:paraId="73CFAFEA" w14:textId="77777777" w:rsidR="00940718" w:rsidRPr="00F36FC2" w:rsidRDefault="00940718" w:rsidP="002F0FF1">
      <w:pPr>
        <w:tabs>
          <w:tab w:val="left" w:pos="360"/>
        </w:tabs>
        <w:spacing w:line="276" w:lineRule="auto"/>
        <w:ind w:left="360"/>
        <w:jc w:val="both"/>
      </w:pPr>
    </w:p>
    <w:p w14:paraId="019CA590" w14:textId="4AFFD096" w:rsidR="00940718" w:rsidRPr="00F36FC2" w:rsidRDefault="00CF2670" w:rsidP="002F0FF1">
      <w:pPr>
        <w:tabs>
          <w:tab w:val="left" w:pos="360"/>
        </w:tabs>
        <w:spacing w:line="276" w:lineRule="auto"/>
        <w:jc w:val="both"/>
      </w:pPr>
      <w:r w:rsidRPr="00F36FC2">
        <w:rPr>
          <w:b/>
        </w:rPr>
        <w:t>Environment</w:t>
      </w:r>
      <w:r w:rsidRPr="00F36FC2">
        <w:rPr>
          <w:b/>
          <w:lang w:val="fr-FR"/>
        </w:rPr>
        <w:t xml:space="preserve">: </w:t>
      </w:r>
      <w:r w:rsidRPr="00F36FC2">
        <w:rPr>
          <w:bCs/>
          <w:lang w:val="fr-FR"/>
        </w:rPr>
        <w:t xml:space="preserve">Core </w:t>
      </w:r>
      <w:r w:rsidR="006A274A" w:rsidRPr="00F36FC2">
        <w:rPr>
          <w:bCs/>
          <w:lang w:val="fr-FR"/>
        </w:rPr>
        <w:t>Java, XML, SNMP, UNIX, LINU</w:t>
      </w:r>
      <w:bookmarkStart w:id="0" w:name="_PictureBullets"/>
      <w:bookmarkEnd w:id="0"/>
      <w:r w:rsidR="006A274A" w:rsidRPr="00F36FC2">
        <w:rPr>
          <w:bCs/>
        </w:rPr>
        <w:t>X</w:t>
      </w:r>
    </w:p>
    <w:sectPr w:rsidR="00940718" w:rsidRPr="00F36FC2" w:rsidSect="001F58C2">
      <w:pgSz w:w="11906" w:h="16560"/>
      <w:pgMar w:top="540" w:right="566" w:bottom="360" w:left="540" w:header="36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E8821" w14:textId="77777777" w:rsidR="001F4715" w:rsidRDefault="001F4715">
      <w:r>
        <w:separator/>
      </w:r>
    </w:p>
  </w:endnote>
  <w:endnote w:type="continuationSeparator" w:id="0">
    <w:p w14:paraId="3D2A8966" w14:textId="77777777" w:rsidR="001F4715" w:rsidRDefault="001F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Devanagari">
    <w:altName w:val="Calibri"/>
    <w:charset w:val="01"/>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roman"/>
    <w:pitch w:val="variable"/>
  </w:font>
  <w:font w:name="Noto Sans CJK SC">
    <w:altName w:val="Noto Sans"/>
    <w:charset w:val="01"/>
    <w:family w:val="auto"/>
    <w:pitch w:val="default"/>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D4E4B" w14:textId="77777777" w:rsidR="001F4715" w:rsidRDefault="001F4715">
      <w:r>
        <w:separator/>
      </w:r>
    </w:p>
  </w:footnote>
  <w:footnote w:type="continuationSeparator" w:id="0">
    <w:p w14:paraId="05D78E35" w14:textId="77777777" w:rsidR="001F4715" w:rsidRDefault="001F4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pStyle w:val="Heading4"/>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pStyle w:val="Heading7"/>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0000004"/>
    <w:multiLevelType w:val="multilevel"/>
    <w:tmpl w:val="00000004"/>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0000006"/>
    <w:multiLevelType w:val="singleLevel"/>
    <w:tmpl w:val="00000006"/>
    <w:lvl w:ilvl="0">
      <w:numFmt w:val="bullet"/>
      <w:pStyle w:val="Achievement"/>
      <w:lvlText w:val=""/>
      <w:lvlJc w:val="left"/>
      <w:pPr>
        <w:tabs>
          <w:tab w:val="left" w:pos="240"/>
        </w:tabs>
        <w:ind w:left="240" w:hanging="240"/>
      </w:pPr>
      <w:rPr>
        <w:rFonts w:ascii="Wingdings" w:hAnsi="Wingdings" w:cs="Wingdings"/>
        <w:sz w:val="12"/>
      </w:rPr>
    </w:lvl>
  </w:abstractNum>
  <w:abstractNum w:abstractNumId="3" w15:restartNumberingAfterBreak="0">
    <w:nsid w:val="00000008"/>
    <w:multiLevelType w:val="multilevel"/>
    <w:tmpl w:val="00000008"/>
    <w:lvl w:ilvl="0">
      <w:start w:val="1"/>
      <w:numFmt w:val="bullet"/>
      <w:lvlText w:val=""/>
      <w:lvlJc w:val="left"/>
      <w:pPr>
        <w:tabs>
          <w:tab w:val="left" w:pos="0"/>
        </w:tabs>
        <w:ind w:left="360" w:hanging="360"/>
      </w:pPr>
      <w:rPr>
        <w:rFonts w:ascii="Symbol" w:hAnsi="Symbol" w:cs="Times New Roman" w:hint="default"/>
        <w:sz w:val="22"/>
        <w:szCs w:val="22"/>
        <w:lang w:eastAsia="en-GB"/>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4" w15:restartNumberingAfterBreak="0">
    <w:nsid w:val="00000009"/>
    <w:multiLevelType w:val="multilevel"/>
    <w:tmpl w:val="00000009"/>
    <w:lvl w:ilvl="0">
      <w:start w:val="1"/>
      <w:numFmt w:val="decimal"/>
      <w:pStyle w:val="Level1"/>
      <w:lvlText w:val="%1."/>
      <w:lvlJc w:val="left"/>
      <w:pPr>
        <w:tabs>
          <w:tab w:val="left" w:pos="360"/>
        </w:tabs>
        <w:ind w:left="360" w:hanging="360"/>
      </w:pPr>
      <w:rPr>
        <w:color w:val="000080"/>
      </w:rPr>
    </w:lvl>
    <w:lvl w:ilvl="1">
      <w:start w:val="1"/>
      <w:numFmt w:val="decimal"/>
      <w:lvlText w:val="%1.%2."/>
      <w:lvlJc w:val="left"/>
      <w:pPr>
        <w:tabs>
          <w:tab w:val="left" w:pos="1332"/>
        </w:tabs>
        <w:ind w:left="1332" w:hanging="432"/>
      </w:pPr>
      <w:rPr>
        <w:rFonts w:hint="default"/>
      </w:rPr>
    </w:lvl>
    <w:lvl w:ilvl="2">
      <w:start w:val="1"/>
      <w:numFmt w:val="decimal"/>
      <w:lvlText w:val="%1.%2.%3."/>
      <w:lvlJc w:val="left"/>
      <w:pPr>
        <w:tabs>
          <w:tab w:val="left" w:pos="1224"/>
        </w:tabs>
        <w:ind w:left="1224" w:hanging="504"/>
      </w:pPr>
      <w:rPr>
        <w:rFonts w:hint="default"/>
      </w:rPr>
    </w:lvl>
    <w:lvl w:ilvl="3">
      <w:start w:val="1"/>
      <w:numFmt w:val="decimal"/>
      <w:lvlText w:val="%1.%2.%3.%4."/>
      <w:lvlJc w:val="left"/>
      <w:pPr>
        <w:tabs>
          <w:tab w:val="left" w:pos="1728"/>
        </w:tabs>
        <w:ind w:left="1728" w:hanging="648"/>
      </w:pPr>
      <w:rPr>
        <w:rFonts w:hint="default"/>
      </w:r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5" w15:restartNumberingAfterBreak="0">
    <w:nsid w:val="06547138"/>
    <w:multiLevelType w:val="hybridMultilevel"/>
    <w:tmpl w:val="C812D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22008"/>
    <w:multiLevelType w:val="hybridMultilevel"/>
    <w:tmpl w:val="2528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8352E"/>
    <w:multiLevelType w:val="multilevel"/>
    <w:tmpl w:val="B350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778A0"/>
    <w:multiLevelType w:val="multilevel"/>
    <w:tmpl w:val="E208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3F7A31"/>
    <w:multiLevelType w:val="hybridMultilevel"/>
    <w:tmpl w:val="03E6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843905"/>
    <w:multiLevelType w:val="multilevel"/>
    <w:tmpl w:val="7C52CE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5075E1A"/>
    <w:multiLevelType w:val="hybridMultilevel"/>
    <w:tmpl w:val="925C4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F077B6F"/>
    <w:multiLevelType w:val="hybridMultilevel"/>
    <w:tmpl w:val="5A88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35DEE"/>
    <w:multiLevelType w:val="multilevel"/>
    <w:tmpl w:val="1FF35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05C2FD9"/>
    <w:multiLevelType w:val="hybridMultilevel"/>
    <w:tmpl w:val="C2224D02"/>
    <w:numStyleLink w:val="ImportedStyle1"/>
  </w:abstractNum>
  <w:abstractNum w:abstractNumId="15" w15:restartNumberingAfterBreak="0">
    <w:nsid w:val="22235E40"/>
    <w:multiLevelType w:val="multilevel"/>
    <w:tmpl w:val="13D88B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543304C"/>
    <w:multiLevelType w:val="hybridMultilevel"/>
    <w:tmpl w:val="3AAC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824CC"/>
    <w:multiLevelType w:val="hybridMultilevel"/>
    <w:tmpl w:val="C2224D02"/>
    <w:styleLink w:val="ImportedStyle1"/>
    <w:lvl w:ilvl="0" w:tplc="D7F8FDC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1" w:tplc="270E96D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2" w:tplc="30AA329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3" w:tplc="504A978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4" w:tplc="E2F451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5" w:tplc="704447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6" w:tplc="36D8863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7" w:tplc="E942171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lvl w:ilvl="8" w:tplc="22E65A8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3"/>
        <w:szCs w:val="23"/>
        <w:highlight w:val="none"/>
        <w:vertAlign w:val="baseline"/>
      </w:rPr>
    </w:lvl>
  </w:abstractNum>
  <w:abstractNum w:abstractNumId="18" w15:restartNumberingAfterBreak="0">
    <w:nsid w:val="27B63538"/>
    <w:multiLevelType w:val="multilevel"/>
    <w:tmpl w:val="27B63538"/>
    <w:lvl w:ilvl="0">
      <w:start w:val="1"/>
      <w:numFmt w:val="bullet"/>
      <w:lvlText w:val=""/>
      <w:lvlJc w:val="left"/>
      <w:pPr>
        <w:ind w:left="720" w:hanging="360"/>
      </w:pPr>
      <w:rPr>
        <w:rFonts w:ascii="Symbol" w:hAnsi="Symbol" w:hint="default"/>
        <w:w w:val="10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A23B55"/>
    <w:multiLevelType w:val="multilevel"/>
    <w:tmpl w:val="E69ECF2E"/>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6D13FC8"/>
    <w:multiLevelType w:val="hybridMultilevel"/>
    <w:tmpl w:val="3BB8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B139A"/>
    <w:multiLevelType w:val="hybridMultilevel"/>
    <w:tmpl w:val="8432DD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C722562"/>
    <w:multiLevelType w:val="multilevel"/>
    <w:tmpl w:val="BB9C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0A752B"/>
    <w:multiLevelType w:val="multilevel"/>
    <w:tmpl w:val="9B7675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1F045F2"/>
    <w:multiLevelType w:val="hybridMultilevel"/>
    <w:tmpl w:val="3302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70F13"/>
    <w:multiLevelType w:val="hybridMultilevel"/>
    <w:tmpl w:val="0DCC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BC6442"/>
    <w:multiLevelType w:val="hybridMultilevel"/>
    <w:tmpl w:val="2C18E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F3296C"/>
    <w:multiLevelType w:val="multilevel"/>
    <w:tmpl w:val="4DF3296C"/>
    <w:lvl w:ilvl="0">
      <w:start w:val="1"/>
      <w:numFmt w:val="bullet"/>
      <w:lvlText w:val=""/>
      <w:lvlJc w:val="left"/>
      <w:pPr>
        <w:tabs>
          <w:tab w:val="left" w:pos="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cs="Wingdings" w:hint="default"/>
      </w:rPr>
    </w:lvl>
    <w:lvl w:ilvl="3">
      <w:start w:val="1"/>
      <w:numFmt w:val="bullet"/>
      <w:lvlText w:val=""/>
      <w:lvlJc w:val="left"/>
      <w:pPr>
        <w:tabs>
          <w:tab w:val="left" w:pos="2520"/>
        </w:tabs>
        <w:ind w:left="2520" w:hanging="360"/>
      </w:pPr>
      <w:rPr>
        <w:rFonts w:ascii="Symbol" w:hAnsi="Symbol" w:cs="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cs="Wingdings" w:hint="default"/>
      </w:rPr>
    </w:lvl>
    <w:lvl w:ilvl="6">
      <w:start w:val="1"/>
      <w:numFmt w:val="bullet"/>
      <w:lvlText w:val=""/>
      <w:lvlJc w:val="left"/>
      <w:pPr>
        <w:tabs>
          <w:tab w:val="left" w:pos="4680"/>
        </w:tabs>
        <w:ind w:left="4680" w:hanging="360"/>
      </w:pPr>
      <w:rPr>
        <w:rFonts w:ascii="Symbol" w:hAnsi="Symbol" w:cs="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cs="Wingdings" w:hint="default"/>
      </w:rPr>
    </w:lvl>
  </w:abstractNum>
  <w:abstractNum w:abstractNumId="28" w15:restartNumberingAfterBreak="0">
    <w:nsid w:val="527D591A"/>
    <w:multiLevelType w:val="hybridMultilevel"/>
    <w:tmpl w:val="25DEF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16272E"/>
    <w:multiLevelType w:val="multilevel"/>
    <w:tmpl w:val="A178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2412A2"/>
    <w:multiLevelType w:val="multilevel"/>
    <w:tmpl w:val="592412A2"/>
    <w:lvl w:ilvl="0">
      <w:start w:val="1"/>
      <w:numFmt w:val="bullet"/>
      <w:lvlText w:val=""/>
      <w:lvlJc w:val="left"/>
      <w:pPr>
        <w:tabs>
          <w:tab w:val="left" w:pos="0"/>
        </w:tabs>
        <w:ind w:left="360" w:hanging="360"/>
      </w:pPr>
      <w:rPr>
        <w:rFonts w:ascii="Symbol" w:hAnsi="Symbol" w:hint="default"/>
        <w:sz w:val="22"/>
        <w:szCs w:val="22"/>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cs="Wingdings" w:hint="default"/>
      </w:rPr>
    </w:lvl>
    <w:lvl w:ilvl="3">
      <w:start w:val="1"/>
      <w:numFmt w:val="bullet"/>
      <w:lvlText w:val=""/>
      <w:lvlJc w:val="left"/>
      <w:pPr>
        <w:tabs>
          <w:tab w:val="left" w:pos="2520"/>
        </w:tabs>
        <w:ind w:left="2520" w:hanging="360"/>
      </w:pPr>
      <w:rPr>
        <w:rFonts w:ascii="Symbol" w:hAnsi="Symbol" w:cs="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cs="Wingdings" w:hint="default"/>
      </w:rPr>
    </w:lvl>
    <w:lvl w:ilvl="6">
      <w:start w:val="1"/>
      <w:numFmt w:val="bullet"/>
      <w:lvlText w:val=""/>
      <w:lvlJc w:val="left"/>
      <w:pPr>
        <w:tabs>
          <w:tab w:val="left" w:pos="4680"/>
        </w:tabs>
        <w:ind w:left="4680" w:hanging="360"/>
      </w:pPr>
      <w:rPr>
        <w:rFonts w:ascii="Symbol" w:hAnsi="Symbol" w:cs="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cs="Wingdings" w:hint="default"/>
      </w:rPr>
    </w:lvl>
  </w:abstractNum>
  <w:abstractNum w:abstractNumId="31" w15:restartNumberingAfterBreak="0">
    <w:nsid w:val="59A2766C"/>
    <w:multiLevelType w:val="multilevel"/>
    <w:tmpl w:val="DAA8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602461"/>
    <w:multiLevelType w:val="multilevel"/>
    <w:tmpl w:val="5C602461"/>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cs="Wingdings" w:hint="default"/>
      </w:rPr>
    </w:lvl>
    <w:lvl w:ilvl="3">
      <w:start w:val="1"/>
      <w:numFmt w:val="bullet"/>
      <w:lvlText w:val=""/>
      <w:lvlJc w:val="left"/>
      <w:pPr>
        <w:tabs>
          <w:tab w:val="left" w:pos="2520"/>
        </w:tabs>
        <w:ind w:left="2520" w:hanging="360"/>
      </w:pPr>
      <w:rPr>
        <w:rFonts w:ascii="Symbol" w:hAnsi="Symbol" w:cs="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cs="Wingdings" w:hint="default"/>
      </w:rPr>
    </w:lvl>
    <w:lvl w:ilvl="6">
      <w:start w:val="1"/>
      <w:numFmt w:val="bullet"/>
      <w:lvlText w:val=""/>
      <w:lvlJc w:val="left"/>
      <w:pPr>
        <w:tabs>
          <w:tab w:val="left" w:pos="4680"/>
        </w:tabs>
        <w:ind w:left="4680" w:hanging="360"/>
      </w:pPr>
      <w:rPr>
        <w:rFonts w:ascii="Symbol" w:hAnsi="Symbol" w:cs="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cs="Wingdings" w:hint="default"/>
      </w:rPr>
    </w:lvl>
  </w:abstractNum>
  <w:abstractNum w:abstractNumId="33" w15:restartNumberingAfterBreak="0">
    <w:nsid w:val="5C946297"/>
    <w:multiLevelType w:val="singleLevel"/>
    <w:tmpl w:val="5C946297"/>
    <w:lvl w:ilvl="0">
      <w:start w:val="1"/>
      <w:numFmt w:val="bullet"/>
      <w:lvlText w:val=""/>
      <w:lvlJc w:val="left"/>
      <w:pPr>
        <w:ind w:left="720" w:hanging="360"/>
      </w:pPr>
      <w:rPr>
        <w:rFonts w:ascii="Symbol" w:hAnsi="Symbol" w:hint="default"/>
        <w:w w:val="100"/>
      </w:rPr>
    </w:lvl>
  </w:abstractNum>
  <w:abstractNum w:abstractNumId="34" w15:restartNumberingAfterBreak="0">
    <w:nsid w:val="5E757A6C"/>
    <w:multiLevelType w:val="multilevel"/>
    <w:tmpl w:val="9B3861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60210E66"/>
    <w:multiLevelType w:val="multilevel"/>
    <w:tmpl w:val="1ABC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21463D"/>
    <w:multiLevelType w:val="multilevel"/>
    <w:tmpl w:val="B9CE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397998"/>
    <w:multiLevelType w:val="multilevel"/>
    <w:tmpl w:val="35AE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0B612A"/>
    <w:multiLevelType w:val="multilevel"/>
    <w:tmpl w:val="A5FC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415704"/>
    <w:multiLevelType w:val="multilevel"/>
    <w:tmpl w:val="EFF6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219365">
    <w:abstractNumId w:val="0"/>
  </w:num>
  <w:num w:numId="2" w16cid:durableId="807669945">
    <w:abstractNumId w:val="2"/>
  </w:num>
  <w:num w:numId="3" w16cid:durableId="1335842847">
    <w:abstractNumId w:val="4"/>
  </w:num>
  <w:num w:numId="4" w16cid:durableId="278797788">
    <w:abstractNumId w:val="13"/>
  </w:num>
  <w:num w:numId="5" w16cid:durableId="1917084171">
    <w:abstractNumId w:val="3"/>
  </w:num>
  <w:num w:numId="6" w16cid:durableId="971717292">
    <w:abstractNumId w:val="32"/>
  </w:num>
  <w:num w:numId="7" w16cid:durableId="1001084031">
    <w:abstractNumId w:val="30"/>
  </w:num>
  <w:num w:numId="8" w16cid:durableId="180357466">
    <w:abstractNumId w:val="18"/>
  </w:num>
  <w:num w:numId="9" w16cid:durableId="424032867">
    <w:abstractNumId w:val="33"/>
  </w:num>
  <w:num w:numId="10" w16cid:durableId="755176323">
    <w:abstractNumId w:val="27"/>
  </w:num>
  <w:num w:numId="11" w16cid:durableId="718239552">
    <w:abstractNumId w:val="1"/>
  </w:num>
  <w:num w:numId="12" w16cid:durableId="2095856117">
    <w:abstractNumId w:val="11"/>
  </w:num>
  <w:num w:numId="13" w16cid:durableId="40371284">
    <w:abstractNumId w:val="25"/>
  </w:num>
  <w:num w:numId="14" w16cid:durableId="248659042">
    <w:abstractNumId w:val="21"/>
  </w:num>
  <w:num w:numId="15" w16cid:durableId="12155366">
    <w:abstractNumId w:val="28"/>
  </w:num>
  <w:num w:numId="16" w16cid:durableId="260644477">
    <w:abstractNumId w:val="9"/>
  </w:num>
  <w:num w:numId="17" w16cid:durableId="2062359646">
    <w:abstractNumId w:val="24"/>
  </w:num>
  <w:num w:numId="18" w16cid:durableId="507524364">
    <w:abstractNumId w:val="6"/>
  </w:num>
  <w:num w:numId="19" w16cid:durableId="2086996536">
    <w:abstractNumId w:val="16"/>
  </w:num>
  <w:num w:numId="20" w16cid:durableId="1026061676">
    <w:abstractNumId w:val="12"/>
  </w:num>
  <w:num w:numId="21" w16cid:durableId="1976107506">
    <w:abstractNumId w:val="5"/>
  </w:num>
  <w:num w:numId="22" w16cid:durableId="1803499246">
    <w:abstractNumId w:val="20"/>
  </w:num>
  <w:num w:numId="23" w16cid:durableId="944506349">
    <w:abstractNumId w:val="15"/>
  </w:num>
  <w:num w:numId="24" w16cid:durableId="1842969837">
    <w:abstractNumId w:val="23"/>
  </w:num>
  <w:num w:numId="25" w16cid:durableId="858812115">
    <w:abstractNumId w:val="10"/>
  </w:num>
  <w:num w:numId="26" w16cid:durableId="600340915">
    <w:abstractNumId w:val="19"/>
  </w:num>
  <w:num w:numId="27" w16cid:durableId="1872526542">
    <w:abstractNumId w:val="17"/>
  </w:num>
  <w:num w:numId="28" w16cid:durableId="1316489880">
    <w:abstractNumId w:val="14"/>
  </w:num>
  <w:num w:numId="29" w16cid:durableId="1571385439">
    <w:abstractNumId w:val="26"/>
  </w:num>
  <w:num w:numId="30" w16cid:durableId="1513228289">
    <w:abstractNumId w:val="22"/>
  </w:num>
  <w:num w:numId="31" w16cid:durableId="1644850131">
    <w:abstractNumId w:val="29"/>
  </w:num>
  <w:num w:numId="32" w16cid:durableId="832449759">
    <w:abstractNumId w:val="38"/>
  </w:num>
  <w:num w:numId="33" w16cid:durableId="1782990521">
    <w:abstractNumId w:val="35"/>
  </w:num>
  <w:num w:numId="34" w16cid:durableId="1656835975">
    <w:abstractNumId w:val="31"/>
  </w:num>
  <w:num w:numId="35" w16cid:durableId="1853833032">
    <w:abstractNumId w:val="39"/>
  </w:num>
  <w:num w:numId="36" w16cid:durableId="435640697">
    <w:abstractNumId w:val="37"/>
  </w:num>
  <w:num w:numId="37" w16cid:durableId="1882786207">
    <w:abstractNumId w:val="8"/>
  </w:num>
  <w:num w:numId="38" w16cid:durableId="194081988">
    <w:abstractNumId w:val="7"/>
  </w:num>
  <w:num w:numId="39" w16cid:durableId="1764186120">
    <w:abstractNumId w:val="36"/>
  </w:num>
  <w:num w:numId="40" w16cid:durableId="4768448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AD"/>
    <w:rsid w:val="00004673"/>
    <w:rsid w:val="00020C21"/>
    <w:rsid w:val="000217C4"/>
    <w:rsid w:val="00022C31"/>
    <w:rsid w:val="00022E58"/>
    <w:rsid w:val="00035488"/>
    <w:rsid w:val="000427A3"/>
    <w:rsid w:val="00042E4A"/>
    <w:rsid w:val="00043CA0"/>
    <w:rsid w:val="00063CCD"/>
    <w:rsid w:val="00071F10"/>
    <w:rsid w:val="000743BF"/>
    <w:rsid w:val="0007531F"/>
    <w:rsid w:val="00083CE3"/>
    <w:rsid w:val="00086FF0"/>
    <w:rsid w:val="00094885"/>
    <w:rsid w:val="00095920"/>
    <w:rsid w:val="000A2819"/>
    <w:rsid w:val="000B2CAF"/>
    <w:rsid w:val="000B2D75"/>
    <w:rsid w:val="000C0143"/>
    <w:rsid w:val="000C62E1"/>
    <w:rsid w:val="000C6F00"/>
    <w:rsid w:val="000C7D3C"/>
    <w:rsid w:val="000D251F"/>
    <w:rsid w:val="000D2B6B"/>
    <w:rsid w:val="000D4D2C"/>
    <w:rsid w:val="000D6647"/>
    <w:rsid w:val="000E3538"/>
    <w:rsid w:val="000F3657"/>
    <w:rsid w:val="000F595F"/>
    <w:rsid w:val="001107DA"/>
    <w:rsid w:val="001166FC"/>
    <w:rsid w:val="00126868"/>
    <w:rsid w:val="00134A53"/>
    <w:rsid w:val="00141800"/>
    <w:rsid w:val="00142A87"/>
    <w:rsid w:val="0015207A"/>
    <w:rsid w:val="001529D3"/>
    <w:rsid w:val="00154D0B"/>
    <w:rsid w:val="00163181"/>
    <w:rsid w:val="00176BE2"/>
    <w:rsid w:val="00181CF0"/>
    <w:rsid w:val="00186C95"/>
    <w:rsid w:val="001951B2"/>
    <w:rsid w:val="001970D2"/>
    <w:rsid w:val="001A0FD3"/>
    <w:rsid w:val="001B52B1"/>
    <w:rsid w:val="001B75F3"/>
    <w:rsid w:val="001C31F6"/>
    <w:rsid w:val="001C6A40"/>
    <w:rsid w:val="001D1979"/>
    <w:rsid w:val="001E0326"/>
    <w:rsid w:val="001F3AC3"/>
    <w:rsid w:val="001F4715"/>
    <w:rsid w:val="001F58C2"/>
    <w:rsid w:val="002379D2"/>
    <w:rsid w:val="00244798"/>
    <w:rsid w:val="002462AD"/>
    <w:rsid w:val="00250D0D"/>
    <w:rsid w:val="00274949"/>
    <w:rsid w:val="002804D6"/>
    <w:rsid w:val="00281E28"/>
    <w:rsid w:val="00282EFA"/>
    <w:rsid w:val="00294E2C"/>
    <w:rsid w:val="002A4689"/>
    <w:rsid w:val="002A7459"/>
    <w:rsid w:val="002B3023"/>
    <w:rsid w:val="002B4737"/>
    <w:rsid w:val="002C3F10"/>
    <w:rsid w:val="002D19D9"/>
    <w:rsid w:val="002D3B86"/>
    <w:rsid w:val="002E002E"/>
    <w:rsid w:val="002E4C8C"/>
    <w:rsid w:val="002E54A8"/>
    <w:rsid w:val="002F0FF1"/>
    <w:rsid w:val="002F5634"/>
    <w:rsid w:val="002F5942"/>
    <w:rsid w:val="002F6625"/>
    <w:rsid w:val="003027B0"/>
    <w:rsid w:val="00303EFC"/>
    <w:rsid w:val="0030729B"/>
    <w:rsid w:val="00311B1A"/>
    <w:rsid w:val="0031240C"/>
    <w:rsid w:val="00323345"/>
    <w:rsid w:val="00325F24"/>
    <w:rsid w:val="00375577"/>
    <w:rsid w:val="00381A55"/>
    <w:rsid w:val="0038224D"/>
    <w:rsid w:val="0038286C"/>
    <w:rsid w:val="003850D7"/>
    <w:rsid w:val="00390251"/>
    <w:rsid w:val="00395F96"/>
    <w:rsid w:val="003A137B"/>
    <w:rsid w:val="003A7541"/>
    <w:rsid w:val="003B0B25"/>
    <w:rsid w:val="003B1E3F"/>
    <w:rsid w:val="003C0CD0"/>
    <w:rsid w:val="003C0D8A"/>
    <w:rsid w:val="003C26F0"/>
    <w:rsid w:val="003D6D42"/>
    <w:rsid w:val="003E34D2"/>
    <w:rsid w:val="003E69DC"/>
    <w:rsid w:val="003E6F1D"/>
    <w:rsid w:val="003F5A7A"/>
    <w:rsid w:val="00400DDA"/>
    <w:rsid w:val="00407D6B"/>
    <w:rsid w:val="00410945"/>
    <w:rsid w:val="0041494E"/>
    <w:rsid w:val="00416AE9"/>
    <w:rsid w:val="00416B66"/>
    <w:rsid w:val="004208D2"/>
    <w:rsid w:val="00420A02"/>
    <w:rsid w:val="00424385"/>
    <w:rsid w:val="00426E8A"/>
    <w:rsid w:val="00427B40"/>
    <w:rsid w:val="00427CAC"/>
    <w:rsid w:val="00431B23"/>
    <w:rsid w:val="004414FE"/>
    <w:rsid w:val="004456BC"/>
    <w:rsid w:val="00450823"/>
    <w:rsid w:val="00451D6E"/>
    <w:rsid w:val="00453BBC"/>
    <w:rsid w:val="004615A2"/>
    <w:rsid w:val="0046181E"/>
    <w:rsid w:val="00482AEF"/>
    <w:rsid w:val="004838D9"/>
    <w:rsid w:val="00497968"/>
    <w:rsid w:val="004A3B10"/>
    <w:rsid w:val="004A7CE6"/>
    <w:rsid w:val="004C791E"/>
    <w:rsid w:val="004E0859"/>
    <w:rsid w:val="004E50AA"/>
    <w:rsid w:val="004E5171"/>
    <w:rsid w:val="004F3756"/>
    <w:rsid w:val="004F4C8C"/>
    <w:rsid w:val="005135CD"/>
    <w:rsid w:val="0051698A"/>
    <w:rsid w:val="00520CFF"/>
    <w:rsid w:val="0053767C"/>
    <w:rsid w:val="005448F9"/>
    <w:rsid w:val="005603B9"/>
    <w:rsid w:val="0056240D"/>
    <w:rsid w:val="00563F15"/>
    <w:rsid w:val="00570276"/>
    <w:rsid w:val="005705AF"/>
    <w:rsid w:val="00572B32"/>
    <w:rsid w:val="00582BC1"/>
    <w:rsid w:val="0058462A"/>
    <w:rsid w:val="005873DA"/>
    <w:rsid w:val="00595C2C"/>
    <w:rsid w:val="005A22E3"/>
    <w:rsid w:val="005A51BC"/>
    <w:rsid w:val="005D6257"/>
    <w:rsid w:val="005E282D"/>
    <w:rsid w:val="005E4262"/>
    <w:rsid w:val="00600026"/>
    <w:rsid w:val="00612927"/>
    <w:rsid w:val="00625E44"/>
    <w:rsid w:val="00632CA1"/>
    <w:rsid w:val="006362A1"/>
    <w:rsid w:val="00641C4F"/>
    <w:rsid w:val="00644C6B"/>
    <w:rsid w:val="006508F7"/>
    <w:rsid w:val="0065258C"/>
    <w:rsid w:val="00657B80"/>
    <w:rsid w:val="0066006E"/>
    <w:rsid w:val="00663A4E"/>
    <w:rsid w:val="006643DB"/>
    <w:rsid w:val="00670C66"/>
    <w:rsid w:val="00684D5E"/>
    <w:rsid w:val="006943A4"/>
    <w:rsid w:val="00694767"/>
    <w:rsid w:val="006A274A"/>
    <w:rsid w:val="006A5101"/>
    <w:rsid w:val="006B3152"/>
    <w:rsid w:val="006C6365"/>
    <w:rsid w:val="006D016A"/>
    <w:rsid w:val="006D21CB"/>
    <w:rsid w:val="006D5115"/>
    <w:rsid w:val="006F5C27"/>
    <w:rsid w:val="006F5EC5"/>
    <w:rsid w:val="00700FB2"/>
    <w:rsid w:val="00703CFA"/>
    <w:rsid w:val="00706AA6"/>
    <w:rsid w:val="00720671"/>
    <w:rsid w:val="00723B30"/>
    <w:rsid w:val="00723C8D"/>
    <w:rsid w:val="00723D58"/>
    <w:rsid w:val="00730B32"/>
    <w:rsid w:val="0073241B"/>
    <w:rsid w:val="00732D20"/>
    <w:rsid w:val="0073536B"/>
    <w:rsid w:val="007364DF"/>
    <w:rsid w:val="007441E7"/>
    <w:rsid w:val="00753F1F"/>
    <w:rsid w:val="00762412"/>
    <w:rsid w:val="007903BB"/>
    <w:rsid w:val="00790412"/>
    <w:rsid w:val="007906BE"/>
    <w:rsid w:val="007959D5"/>
    <w:rsid w:val="00796CA6"/>
    <w:rsid w:val="007975AE"/>
    <w:rsid w:val="007A7FEF"/>
    <w:rsid w:val="007B5F8C"/>
    <w:rsid w:val="007B7ECA"/>
    <w:rsid w:val="007C076F"/>
    <w:rsid w:val="007C46E7"/>
    <w:rsid w:val="007C7C73"/>
    <w:rsid w:val="007E0412"/>
    <w:rsid w:val="007E3431"/>
    <w:rsid w:val="007F26AA"/>
    <w:rsid w:val="007F67FC"/>
    <w:rsid w:val="007F747F"/>
    <w:rsid w:val="007F7EE1"/>
    <w:rsid w:val="00812050"/>
    <w:rsid w:val="008133AA"/>
    <w:rsid w:val="008150A5"/>
    <w:rsid w:val="008152D7"/>
    <w:rsid w:val="00815E12"/>
    <w:rsid w:val="00817A3A"/>
    <w:rsid w:val="0083403B"/>
    <w:rsid w:val="00846095"/>
    <w:rsid w:val="0084622E"/>
    <w:rsid w:val="00847DA7"/>
    <w:rsid w:val="00851FEC"/>
    <w:rsid w:val="00857A67"/>
    <w:rsid w:val="00861637"/>
    <w:rsid w:val="00864DB7"/>
    <w:rsid w:val="00873013"/>
    <w:rsid w:val="00873023"/>
    <w:rsid w:val="008737CF"/>
    <w:rsid w:val="00876208"/>
    <w:rsid w:val="00876326"/>
    <w:rsid w:val="00877053"/>
    <w:rsid w:val="00884B9F"/>
    <w:rsid w:val="00887D55"/>
    <w:rsid w:val="008924F6"/>
    <w:rsid w:val="00893AD1"/>
    <w:rsid w:val="008C46E2"/>
    <w:rsid w:val="008D34EA"/>
    <w:rsid w:val="008D5859"/>
    <w:rsid w:val="008E650E"/>
    <w:rsid w:val="008E7B7A"/>
    <w:rsid w:val="008F2285"/>
    <w:rsid w:val="008F3587"/>
    <w:rsid w:val="008F6569"/>
    <w:rsid w:val="00900544"/>
    <w:rsid w:val="00905697"/>
    <w:rsid w:val="0091125C"/>
    <w:rsid w:val="00924FD9"/>
    <w:rsid w:val="00933894"/>
    <w:rsid w:val="00940718"/>
    <w:rsid w:val="00941736"/>
    <w:rsid w:val="0094398E"/>
    <w:rsid w:val="009468A3"/>
    <w:rsid w:val="00967333"/>
    <w:rsid w:val="0097340A"/>
    <w:rsid w:val="00980503"/>
    <w:rsid w:val="00980782"/>
    <w:rsid w:val="00981F10"/>
    <w:rsid w:val="00984AA8"/>
    <w:rsid w:val="00984EAD"/>
    <w:rsid w:val="009A290F"/>
    <w:rsid w:val="009B090D"/>
    <w:rsid w:val="009B2B81"/>
    <w:rsid w:val="009B3805"/>
    <w:rsid w:val="009B4C55"/>
    <w:rsid w:val="009B5E61"/>
    <w:rsid w:val="009C4517"/>
    <w:rsid w:val="009C5C64"/>
    <w:rsid w:val="009D2EC9"/>
    <w:rsid w:val="009D52C1"/>
    <w:rsid w:val="009E00EA"/>
    <w:rsid w:val="009E262B"/>
    <w:rsid w:val="009E68FA"/>
    <w:rsid w:val="009F0085"/>
    <w:rsid w:val="009F58FC"/>
    <w:rsid w:val="00A0490D"/>
    <w:rsid w:val="00A06F3F"/>
    <w:rsid w:val="00A15E42"/>
    <w:rsid w:val="00A1750C"/>
    <w:rsid w:val="00A23689"/>
    <w:rsid w:val="00A2744C"/>
    <w:rsid w:val="00A305F1"/>
    <w:rsid w:val="00A423EE"/>
    <w:rsid w:val="00A4627F"/>
    <w:rsid w:val="00A523A1"/>
    <w:rsid w:val="00A577F6"/>
    <w:rsid w:val="00A646DB"/>
    <w:rsid w:val="00A67FFD"/>
    <w:rsid w:val="00A700CE"/>
    <w:rsid w:val="00A73CBF"/>
    <w:rsid w:val="00A7717D"/>
    <w:rsid w:val="00A82000"/>
    <w:rsid w:val="00A84A0D"/>
    <w:rsid w:val="00A870D7"/>
    <w:rsid w:val="00A90B0A"/>
    <w:rsid w:val="00A92235"/>
    <w:rsid w:val="00AA7898"/>
    <w:rsid w:val="00AB54BD"/>
    <w:rsid w:val="00AB6FF1"/>
    <w:rsid w:val="00AE3D4A"/>
    <w:rsid w:val="00AE5D6A"/>
    <w:rsid w:val="00AE79CD"/>
    <w:rsid w:val="00AF4630"/>
    <w:rsid w:val="00AF4A8E"/>
    <w:rsid w:val="00AF74BF"/>
    <w:rsid w:val="00B16171"/>
    <w:rsid w:val="00B16E7F"/>
    <w:rsid w:val="00B16FDA"/>
    <w:rsid w:val="00B27BA2"/>
    <w:rsid w:val="00B30253"/>
    <w:rsid w:val="00B30786"/>
    <w:rsid w:val="00B34713"/>
    <w:rsid w:val="00B36748"/>
    <w:rsid w:val="00B36996"/>
    <w:rsid w:val="00B438CA"/>
    <w:rsid w:val="00B43FE9"/>
    <w:rsid w:val="00B473D7"/>
    <w:rsid w:val="00B47947"/>
    <w:rsid w:val="00B72C5B"/>
    <w:rsid w:val="00B84754"/>
    <w:rsid w:val="00BB4C5E"/>
    <w:rsid w:val="00BB7646"/>
    <w:rsid w:val="00BC381C"/>
    <w:rsid w:val="00BE3CAD"/>
    <w:rsid w:val="00BF226E"/>
    <w:rsid w:val="00BF313F"/>
    <w:rsid w:val="00C058BF"/>
    <w:rsid w:val="00C109DE"/>
    <w:rsid w:val="00C1547D"/>
    <w:rsid w:val="00C161BC"/>
    <w:rsid w:val="00C179ED"/>
    <w:rsid w:val="00C2014B"/>
    <w:rsid w:val="00C24913"/>
    <w:rsid w:val="00C27F73"/>
    <w:rsid w:val="00C30240"/>
    <w:rsid w:val="00C45F4E"/>
    <w:rsid w:val="00C47231"/>
    <w:rsid w:val="00C53100"/>
    <w:rsid w:val="00C54516"/>
    <w:rsid w:val="00C553BF"/>
    <w:rsid w:val="00C57EB9"/>
    <w:rsid w:val="00C619B2"/>
    <w:rsid w:val="00C62212"/>
    <w:rsid w:val="00C711AD"/>
    <w:rsid w:val="00C71258"/>
    <w:rsid w:val="00C74744"/>
    <w:rsid w:val="00C74AA8"/>
    <w:rsid w:val="00C76545"/>
    <w:rsid w:val="00C81D61"/>
    <w:rsid w:val="00C860A7"/>
    <w:rsid w:val="00C87FFC"/>
    <w:rsid w:val="00CA01A3"/>
    <w:rsid w:val="00CA2DAE"/>
    <w:rsid w:val="00CA7A54"/>
    <w:rsid w:val="00CB0FA3"/>
    <w:rsid w:val="00CB5148"/>
    <w:rsid w:val="00CB5304"/>
    <w:rsid w:val="00CB6E84"/>
    <w:rsid w:val="00CB718A"/>
    <w:rsid w:val="00CC5C16"/>
    <w:rsid w:val="00CD1BC9"/>
    <w:rsid w:val="00CD6776"/>
    <w:rsid w:val="00CD6ECA"/>
    <w:rsid w:val="00CD73EC"/>
    <w:rsid w:val="00CE3DC4"/>
    <w:rsid w:val="00CE433C"/>
    <w:rsid w:val="00CE4440"/>
    <w:rsid w:val="00CF005F"/>
    <w:rsid w:val="00CF2670"/>
    <w:rsid w:val="00CF7F58"/>
    <w:rsid w:val="00D01A02"/>
    <w:rsid w:val="00D024AC"/>
    <w:rsid w:val="00D025BD"/>
    <w:rsid w:val="00D02831"/>
    <w:rsid w:val="00D02A56"/>
    <w:rsid w:val="00D13879"/>
    <w:rsid w:val="00D21B60"/>
    <w:rsid w:val="00D230F7"/>
    <w:rsid w:val="00D25AFE"/>
    <w:rsid w:val="00D3014E"/>
    <w:rsid w:val="00D326EE"/>
    <w:rsid w:val="00D3587D"/>
    <w:rsid w:val="00D37F39"/>
    <w:rsid w:val="00D47072"/>
    <w:rsid w:val="00D61544"/>
    <w:rsid w:val="00D649B3"/>
    <w:rsid w:val="00D65E37"/>
    <w:rsid w:val="00D67974"/>
    <w:rsid w:val="00D72F8A"/>
    <w:rsid w:val="00D91F54"/>
    <w:rsid w:val="00D9309F"/>
    <w:rsid w:val="00D96A5E"/>
    <w:rsid w:val="00DA0621"/>
    <w:rsid w:val="00DA33D9"/>
    <w:rsid w:val="00DB2B7C"/>
    <w:rsid w:val="00DC0FC5"/>
    <w:rsid w:val="00DC6AC9"/>
    <w:rsid w:val="00DE4F7A"/>
    <w:rsid w:val="00DE7A5B"/>
    <w:rsid w:val="00DF070F"/>
    <w:rsid w:val="00E003C5"/>
    <w:rsid w:val="00E0210F"/>
    <w:rsid w:val="00E039CC"/>
    <w:rsid w:val="00E05B96"/>
    <w:rsid w:val="00E134CF"/>
    <w:rsid w:val="00E26985"/>
    <w:rsid w:val="00E31377"/>
    <w:rsid w:val="00E31EE4"/>
    <w:rsid w:val="00E372C6"/>
    <w:rsid w:val="00E401F5"/>
    <w:rsid w:val="00E41F3A"/>
    <w:rsid w:val="00E44BBD"/>
    <w:rsid w:val="00E66077"/>
    <w:rsid w:val="00E67A8D"/>
    <w:rsid w:val="00E71393"/>
    <w:rsid w:val="00E714C0"/>
    <w:rsid w:val="00E73576"/>
    <w:rsid w:val="00E76991"/>
    <w:rsid w:val="00E81A1D"/>
    <w:rsid w:val="00E8548E"/>
    <w:rsid w:val="00E872BA"/>
    <w:rsid w:val="00E87EB4"/>
    <w:rsid w:val="00E919D8"/>
    <w:rsid w:val="00E91F4A"/>
    <w:rsid w:val="00E94660"/>
    <w:rsid w:val="00EA2307"/>
    <w:rsid w:val="00EA3E30"/>
    <w:rsid w:val="00EA5AE3"/>
    <w:rsid w:val="00EB382B"/>
    <w:rsid w:val="00EB45D1"/>
    <w:rsid w:val="00EB5808"/>
    <w:rsid w:val="00EC45DE"/>
    <w:rsid w:val="00ED490A"/>
    <w:rsid w:val="00ED677F"/>
    <w:rsid w:val="00EE296A"/>
    <w:rsid w:val="00EE3D67"/>
    <w:rsid w:val="00EE4C47"/>
    <w:rsid w:val="00EE5D0B"/>
    <w:rsid w:val="00EF72A1"/>
    <w:rsid w:val="00EF7CF1"/>
    <w:rsid w:val="00F0026E"/>
    <w:rsid w:val="00F050ED"/>
    <w:rsid w:val="00F10187"/>
    <w:rsid w:val="00F13FA5"/>
    <w:rsid w:val="00F16AE3"/>
    <w:rsid w:val="00F21B7A"/>
    <w:rsid w:val="00F25D6C"/>
    <w:rsid w:val="00F266E4"/>
    <w:rsid w:val="00F36FC2"/>
    <w:rsid w:val="00F42FCF"/>
    <w:rsid w:val="00F45C6D"/>
    <w:rsid w:val="00F564C3"/>
    <w:rsid w:val="00F646BB"/>
    <w:rsid w:val="00F7047D"/>
    <w:rsid w:val="00F71519"/>
    <w:rsid w:val="00F744B1"/>
    <w:rsid w:val="00F752E3"/>
    <w:rsid w:val="00F8072B"/>
    <w:rsid w:val="00F902DB"/>
    <w:rsid w:val="00F9681A"/>
    <w:rsid w:val="00FA1DE0"/>
    <w:rsid w:val="00FA4A6B"/>
    <w:rsid w:val="00FB06B8"/>
    <w:rsid w:val="00FC4B61"/>
    <w:rsid w:val="00FC7295"/>
    <w:rsid w:val="00FD2461"/>
    <w:rsid w:val="00FE5670"/>
    <w:rsid w:val="00FF4596"/>
    <w:rsid w:val="047A2988"/>
    <w:rsid w:val="067F377B"/>
    <w:rsid w:val="17741CB6"/>
    <w:rsid w:val="2A066093"/>
    <w:rsid w:val="36C2490D"/>
    <w:rsid w:val="4AD32D15"/>
    <w:rsid w:val="5AD52185"/>
    <w:rsid w:val="60C97F15"/>
    <w:rsid w:val="623155B7"/>
    <w:rsid w:val="701A2956"/>
    <w:rsid w:val="730C77D1"/>
    <w:rsid w:val="77981FC0"/>
    <w:rsid w:val="797D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B1DF41"/>
  <w15:docId w15:val="{DA93FD76-EC51-4F47-8332-99E69746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660"/>
    <w:pPr>
      <w:suppressAutoHyphens/>
    </w:pPr>
    <w:rPr>
      <w:rFonts w:eastAsia="Malgun Gothic"/>
      <w:sz w:val="24"/>
      <w:szCs w:val="24"/>
      <w:lang w:val="en-US" w:eastAsia="zh-CN"/>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jc w:val="both"/>
      <w:outlineLvl w:val="3"/>
    </w:pPr>
    <w:rPr>
      <w:b/>
      <w:szCs w:val="20"/>
    </w:rPr>
  </w:style>
  <w:style w:type="paragraph" w:styleId="Heading6">
    <w:name w:val="heading 6"/>
    <w:basedOn w:val="Normal"/>
    <w:next w:val="Normal"/>
    <w:qFormat/>
    <w:pPr>
      <w:keepNext/>
      <w:numPr>
        <w:ilvl w:val="5"/>
        <w:numId w:val="1"/>
      </w:numPr>
      <w:outlineLvl w:val="5"/>
    </w:pPr>
    <w:rPr>
      <w:szCs w:val="20"/>
    </w:rPr>
  </w:style>
  <w:style w:type="paragraph" w:styleId="Heading7">
    <w:name w:val="heading 7"/>
    <w:basedOn w:val="Normal"/>
    <w:next w:val="Normal"/>
    <w:qFormat/>
    <w:pPr>
      <w:numPr>
        <w:ilvl w:val="6"/>
        <w:numId w:val="1"/>
      </w:numPr>
      <w:spacing w:before="240" w:after="60"/>
      <w:outlineLvl w:val="6"/>
    </w:pPr>
    <w:rPr>
      <w:rFonts w:ascii="Calibri" w:eastAsia="Times New Roman"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BodyText">
    <w:name w:val="Body Text"/>
    <w:basedOn w:val="Normal"/>
    <w:qFormat/>
    <w:pPr>
      <w:widowControl w:val="0"/>
      <w:autoSpaceDE w:val="0"/>
      <w:jc w:val="both"/>
    </w:pPr>
    <w:rPr>
      <w:rFonts w:ascii="Courier New" w:hAnsi="Courier New" w:cs="Courier New"/>
      <w:sz w:val="20"/>
      <w:szCs w:val="20"/>
    </w:rPr>
  </w:style>
  <w:style w:type="paragraph" w:styleId="BodyTextIndent">
    <w:name w:val="Body Text Indent"/>
    <w:basedOn w:val="Normal"/>
    <w:qFormat/>
    <w:pPr>
      <w:spacing w:after="120"/>
      <w:ind w:left="360"/>
    </w:pPr>
  </w:style>
  <w:style w:type="paragraph" w:styleId="Caption">
    <w:name w:val="caption"/>
    <w:basedOn w:val="Normal"/>
    <w:next w:val="Normal"/>
    <w:qFormat/>
    <w:pPr>
      <w:suppressLineNumbers/>
      <w:spacing w:before="120" w:after="120"/>
    </w:pPr>
    <w:rPr>
      <w:rFonts w:cs="Lohit Devanagari"/>
      <w:i/>
      <w:iCs/>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TMLTypewriter">
    <w:name w:val="HTML Typewriter"/>
    <w:qFormat/>
    <w:rPr>
      <w:rFonts w:ascii="Courier New" w:eastAsia="Courier New" w:hAnsi="Courier New" w:cs="Courier New" w:hint="default"/>
      <w:sz w:val="20"/>
      <w:szCs w:val="20"/>
    </w:rPr>
  </w:style>
  <w:style w:type="character" w:styleId="Hyperlink">
    <w:name w:val="Hyperlink"/>
    <w:qFormat/>
    <w:rPr>
      <w:color w:val="0000FF"/>
      <w:u w:val="single"/>
    </w:rPr>
  </w:style>
  <w:style w:type="paragraph" w:styleId="List">
    <w:name w:val="List"/>
    <w:basedOn w:val="BodyText"/>
    <w:qFormat/>
    <w:rPr>
      <w:rFonts w:cs="Lohit Devanagari"/>
    </w:rPr>
  </w:style>
  <w:style w:type="paragraph" w:styleId="NormalWeb">
    <w:name w:val="Normal (Web)"/>
    <w:basedOn w:val="Normal"/>
    <w:uiPriority w:val="99"/>
    <w:qFormat/>
    <w:pPr>
      <w:spacing w:before="280" w:after="280"/>
    </w:pPr>
    <w:rPr>
      <w:rFonts w:eastAsia="MS Mincho"/>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hint="default"/>
    </w:rPr>
  </w:style>
  <w:style w:type="character" w:customStyle="1" w:styleId="WW8Num2z1">
    <w:name w:val="WW8Num2z1"/>
    <w:qFormat/>
    <w:rPr>
      <w:rFonts w:ascii="Courier New" w:hAnsi="Courier New" w:cs="Courier New" w:hint="default"/>
    </w:rPr>
  </w:style>
  <w:style w:type="character" w:customStyle="1" w:styleId="WW8Num2z2">
    <w:name w:val="WW8Num2z2"/>
    <w:qFormat/>
    <w:rPr>
      <w:rFonts w:ascii="Wingdings" w:hAnsi="Wingdings" w:cs="Wingdings" w:hint="default"/>
    </w:rPr>
  </w:style>
  <w:style w:type="character" w:customStyle="1" w:styleId="WW8Num3z0">
    <w:name w:val="WW8Num3z0"/>
    <w:qFormat/>
    <w:rPr>
      <w:rFonts w:ascii="Liberation Serif" w:hAnsi="Liberation Serif" w:cs="Liberation Serif"/>
      <w:color w:val="auto"/>
    </w:rPr>
  </w:style>
  <w:style w:type="character" w:customStyle="1" w:styleId="WW8Num3z1">
    <w:name w:val="WW8Num3z1"/>
    <w:qFormat/>
    <w:rPr>
      <w:rFonts w:ascii="Courier New" w:hAnsi="Courier New" w:cs="Courier New" w:hint="default"/>
    </w:rPr>
  </w:style>
  <w:style w:type="character" w:customStyle="1" w:styleId="WW8Num3z2">
    <w:name w:val="WW8Num3z2"/>
    <w:qFormat/>
    <w:rPr>
      <w:rFonts w:ascii="Wingdings" w:hAnsi="Wingdings" w:cs="Wingdings" w:hint="default"/>
    </w:rPr>
  </w:style>
  <w:style w:type="character" w:customStyle="1" w:styleId="WW8Num3z3">
    <w:name w:val="WW8Num3z3"/>
    <w:qFormat/>
    <w:rPr>
      <w:rFonts w:ascii="Symbol" w:hAnsi="Symbol" w:cs="Symbol" w:hint="default"/>
    </w:rPr>
  </w:style>
  <w:style w:type="character" w:customStyle="1" w:styleId="WW8Num4z0">
    <w:name w:val="WW8Num4z0"/>
    <w:qFormat/>
    <w:rPr>
      <w:rFonts w:ascii="Symbol" w:hAnsi="Symbol" w:cs="Symbol" w:hint="default"/>
    </w:rPr>
  </w:style>
  <w:style w:type="character" w:customStyle="1" w:styleId="WW8Num4z1">
    <w:name w:val="WW8Num4z1"/>
    <w:qFormat/>
    <w:rPr>
      <w:rFonts w:ascii="Courier New" w:hAnsi="Courier New" w:cs="Courier New" w:hint="default"/>
    </w:rPr>
  </w:style>
  <w:style w:type="character" w:customStyle="1" w:styleId="WW8Num4z2">
    <w:name w:val="WW8Num4z2"/>
    <w:qFormat/>
    <w:rPr>
      <w:rFonts w:ascii="Wingdings" w:hAnsi="Wingdings" w:cs="Wingdings" w:hint="default"/>
    </w:rPr>
  </w:style>
  <w:style w:type="character" w:customStyle="1" w:styleId="WW8Num5z0">
    <w:name w:val="WW8Num5z0"/>
    <w:qFormat/>
    <w:rPr>
      <w:rFonts w:ascii="Symbol" w:hAnsi="Symbol" w:cs="Symbol" w:hint="default"/>
    </w:rPr>
  </w:style>
  <w:style w:type="character" w:customStyle="1" w:styleId="WW8Num5z1">
    <w:name w:val="WW8Num5z1"/>
    <w:qFormat/>
    <w:rPr>
      <w:rFonts w:ascii="Courier New" w:hAnsi="Courier New" w:cs="Courier New" w:hint="default"/>
    </w:rPr>
  </w:style>
  <w:style w:type="character" w:customStyle="1" w:styleId="WW8Num5z2">
    <w:name w:val="WW8Num5z2"/>
    <w:qFormat/>
    <w:rPr>
      <w:rFonts w:ascii="Wingdings" w:hAnsi="Wingdings" w:cs="Wingdings" w:hint="default"/>
    </w:rPr>
  </w:style>
  <w:style w:type="character" w:customStyle="1" w:styleId="WW8Num6z0">
    <w:name w:val="WW8Num6z0"/>
    <w:qFormat/>
    <w:rPr>
      <w:rFonts w:ascii="Wingdings" w:hAnsi="Wingdings" w:cs="Wingdings"/>
      <w:sz w:val="12"/>
    </w:rPr>
  </w:style>
  <w:style w:type="character" w:customStyle="1" w:styleId="WW8Num7z0">
    <w:name w:val="WW8Num7z0"/>
    <w:qFormat/>
    <w:rPr>
      <w:rFonts w:ascii="Liberation Serif" w:hAnsi="Liberation Serif" w:cs="Liberation Serif"/>
      <w:color w:val="auto"/>
    </w:rPr>
  </w:style>
  <w:style w:type="character" w:customStyle="1" w:styleId="WW8Num7z1">
    <w:name w:val="WW8Num7z1"/>
    <w:qFormat/>
    <w:rPr>
      <w:rFonts w:ascii="Courier New" w:hAnsi="Courier New" w:cs="Courier New" w:hint="default"/>
    </w:rPr>
  </w:style>
  <w:style w:type="character" w:customStyle="1" w:styleId="WW8Num7z2">
    <w:name w:val="WW8Num7z2"/>
    <w:qFormat/>
    <w:rPr>
      <w:rFonts w:ascii="Wingdings" w:hAnsi="Wingdings" w:cs="Wingdings" w:hint="default"/>
    </w:rPr>
  </w:style>
  <w:style w:type="character" w:customStyle="1" w:styleId="WW8Num7z3">
    <w:name w:val="WW8Num7z3"/>
    <w:qFormat/>
    <w:rPr>
      <w:rFonts w:ascii="Symbol" w:hAnsi="Symbol" w:cs="Symbol" w:hint="default"/>
    </w:rPr>
  </w:style>
  <w:style w:type="character" w:customStyle="1" w:styleId="WW8Num8z0">
    <w:name w:val="WW8Num8z0"/>
    <w:qFormat/>
    <w:rPr>
      <w:rFonts w:ascii="Symbol" w:hAnsi="Symbol" w:cs="Times New Roman" w:hint="default"/>
      <w:sz w:val="22"/>
      <w:szCs w:val="22"/>
      <w:lang w:eastAsia="en-GB"/>
    </w:rPr>
  </w:style>
  <w:style w:type="character" w:customStyle="1" w:styleId="WW8Num8z1">
    <w:name w:val="WW8Num8z1"/>
    <w:qFormat/>
    <w:rPr>
      <w:rFonts w:ascii="Courier New" w:hAnsi="Courier New" w:cs="Courier New" w:hint="default"/>
    </w:rPr>
  </w:style>
  <w:style w:type="character" w:customStyle="1" w:styleId="WW8Num8z2">
    <w:name w:val="WW8Num8z2"/>
    <w:qFormat/>
    <w:rPr>
      <w:rFonts w:ascii="Wingdings" w:hAnsi="Wingdings" w:cs="Wingdings" w:hint="default"/>
    </w:rPr>
  </w:style>
  <w:style w:type="character" w:customStyle="1" w:styleId="WW8Num8z3">
    <w:name w:val="WW8Num8z3"/>
    <w:qFormat/>
    <w:rPr>
      <w:rFonts w:ascii="Symbol" w:hAnsi="Symbol" w:cs="Symbol" w:hint="default"/>
    </w:rPr>
  </w:style>
  <w:style w:type="character" w:customStyle="1" w:styleId="WW8Num9z0">
    <w:name w:val="WW8Num9z0"/>
    <w:qFormat/>
    <w:rPr>
      <w:color w:val="000080"/>
    </w:rPr>
  </w:style>
  <w:style w:type="character" w:customStyle="1" w:styleId="WW8Num9z1">
    <w:name w:val="WW8Num9z1"/>
    <w:qFormat/>
    <w:rPr>
      <w:rFonts w:hint="default"/>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Liberation Serif" w:hAnsi="Liberation Serif" w:cs="Liberation Serif"/>
      <w:color w:val="auto"/>
      <w:sz w:val="22"/>
      <w:szCs w:val="22"/>
    </w:rPr>
  </w:style>
  <w:style w:type="character" w:customStyle="1" w:styleId="WW8Num10z1">
    <w:name w:val="WW8Num10z1"/>
    <w:rPr>
      <w:rFonts w:ascii="Courier New" w:hAnsi="Courier New" w:cs="Courier New" w:hint="default"/>
    </w:rPr>
  </w:style>
  <w:style w:type="character" w:customStyle="1" w:styleId="WW8Num10z2">
    <w:name w:val="WW8Num10z2"/>
    <w:qFormat/>
    <w:rPr>
      <w:rFonts w:ascii="Wingdings" w:hAnsi="Wingdings" w:cs="Wingdings" w:hint="default"/>
    </w:rPr>
  </w:style>
  <w:style w:type="character" w:customStyle="1" w:styleId="WW8Num10z3">
    <w:name w:val="WW8Num10z3"/>
    <w:qFormat/>
    <w:rPr>
      <w:rFonts w:ascii="Symbol" w:hAnsi="Symbol" w:cs="Symbol" w:hint="default"/>
    </w:rPr>
  </w:style>
  <w:style w:type="character" w:customStyle="1" w:styleId="WW8Num2z3">
    <w:name w:val="WW8Num2z3"/>
    <w:qFormat/>
    <w:rPr>
      <w:rFonts w:ascii="Symbol" w:hAnsi="Symbol" w:cs="Symbol" w:hint="default"/>
    </w:rPr>
  </w:style>
  <w:style w:type="character" w:customStyle="1" w:styleId="WW8Num6z1">
    <w:name w:val="WW8Num6z1"/>
    <w:qFormat/>
    <w:rPr>
      <w:rFonts w:ascii="Courier New" w:hAnsi="Courier New" w:cs="Courier New" w:hint="default"/>
    </w:rPr>
  </w:style>
  <w:style w:type="character" w:customStyle="1" w:styleId="WW8Num6z2">
    <w:name w:val="WW8Num6z2"/>
    <w:qFormat/>
    <w:rPr>
      <w:rFonts w:ascii="Wingdings" w:hAnsi="Wingdings" w:cs="Wingdings" w:hint="default"/>
    </w:rPr>
  </w:style>
  <w:style w:type="character" w:customStyle="1" w:styleId="WW8Num6z3">
    <w:name w:val="WW8Num6z3"/>
    <w:qFormat/>
    <w:rPr>
      <w:rFonts w:ascii="Symbol" w:hAnsi="Symbol" w:cs="Symbol" w:hint="default"/>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2">
    <w:name w:val="WW8Num9z2"/>
    <w:qFormat/>
    <w:rPr>
      <w:rFonts w:ascii="Wingdings" w:hAnsi="Wingdings" w:cs="Wingdings" w:hint="default"/>
    </w:rPr>
  </w:style>
  <w:style w:type="character" w:customStyle="1" w:styleId="WW8Num9z3">
    <w:name w:val="WW8Num9z3"/>
    <w:qFormat/>
    <w:rPr>
      <w:rFonts w:ascii="Symbol" w:hAnsi="Symbol" w:cs="Symbol" w:hint="default"/>
    </w:rPr>
  </w:style>
  <w:style w:type="character" w:customStyle="1" w:styleId="ListParagraphChar">
    <w:name w:val="List Paragraph Char"/>
    <w:qFormat/>
    <w:rPr>
      <w:rFonts w:eastAsia="Garamond"/>
      <w:sz w:val="22"/>
      <w:szCs w:val="22"/>
      <w:lang w:val="en-IN"/>
    </w:rPr>
  </w:style>
  <w:style w:type="character" w:customStyle="1" w:styleId="Heading7Char">
    <w:name w:val="Heading 7 Char"/>
    <w:qFormat/>
    <w:rPr>
      <w:rFonts w:ascii="Calibri" w:eastAsia="Times New Roman" w:hAnsi="Calibri" w:cs="Calibri"/>
      <w:sz w:val="24"/>
      <w:szCs w:val="24"/>
    </w:rPr>
  </w:style>
  <w:style w:type="character" w:customStyle="1" w:styleId="Heading4Char">
    <w:name w:val="Heading 4 Char"/>
    <w:qFormat/>
    <w:rPr>
      <w:b/>
      <w:sz w:val="24"/>
    </w:rPr>
  </w:style>
  <w:style w:type="paragraph" w:customStyle="1" w:styleId="Heading">
    <w:name w:val="Heading"/>
    <w:basedOn w:val="Normal"/>
    <w:next w:val="BodyTex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ColorfulList-Accent11">
    <w:name w:val="Colorful List - Accent 11"/>
    <w:basedOn w:val="Normal"/>
    <w:qFormat/>
    <w:pPr>
      <w:ind w:left="720"/>
    </w:pPr>
    <w:rPr>
      <w:rFonts w:ascii="Calibri" w:eastAsia="Times New Roman" w:hAnsi="Calibri"/>
      <w:sz w:val="22"/>
      <w:szCs w:val="22"/>
    </w:rPr>
  </w:style>
  <w:style w:type="paragraph" w:customStyle="1" w:styleId="Achievement">
    <w:name w:val="Achievement"/>
    <w:basedOn w:val="BodyText"/>
    <w:qFormat/>
    <w:pPr>
      <w:widowControl/>
      <w:numPr>
        <w:numId w:val="2"/>
      </w:numPr>
      <w:autoSpaceDE/>
      <w:spacing w:after="60" w:line="240" w:lineRule="atLeast"/>
    </w:pPr>
    <w:rPr>
      <w:rFonts w:ascii="Garamond" w:eastAsia="Times New Roman" w:hAnsi="Garamond" w:cs="Times New Roman"/>
      <w:sz w:val="22"/>
    </w:rPr>
  </w:style>
  <w:style w:type="paragraph" w:customStyle="1" w:styleId="pb1body1">
    <w:name w:val="pb1_body1"/>
    <w:basedOn w:val="Normal"/>
    <w:pPr>
      <w:spacing w:before="280" w:after="280"/>
    </w:pPr>
    <w:rPr>
      <w:rFonts w:eastAsia="Times New Roman"/>
    </w:rPr>
  </w:style>
  <w:style w:type="paragraph" w:customStyle="1" w:styleId="Level1">
    <w:name w:val="Level1"/>
    <w:basedOn w:val="Normal"/>
    <w:pPr>
      <w:numPr>
        <w:numId w:val="3"/>
      </w:numPr>
      <w:spacing w:after="120"/>
    </w:pPr>
    <w:rPr>
      <w:color w:val="000080"/>
    </w:rPr>
  </w:style>
  <w:style w:type="paragraph" w:styleId="ListParagraph">
    <w:name w:val="List Paragraph"/>
    <w:basedOn w:val="Normal"/>
    <w:qFormat/>
    <w:pPr>
      <w:ind w:left="720"/>
      <w:contextualSpacing/>
      <w:jc w:val="both"/>
    </w:pPr>
    <w:rPr>
      <w:rFonts w:eastAsia="Garamond"/>
      <w:sz w:val="22"/>
      <w:szCs w:val="22"/>
      <w:lang w:val="en-IN"/>
    </w:rPr>
  </w:style>
  <w:style w:type="paragraph" w:customStyle="1" w:styleId="CharCharCharCharCharCharCharCharCharCharCharCharCharCharCharChar">
    <w:name w:val="Char Char Char Char Char Char Char Char Char Char Char Char Char Char Char Char"/>
    <w:basedOn w:val="Normal"/>
    <w:qFormat/>
    <w:pPr>
      <w:spacing w:after="160" w:line="240" w:lineRule="exact"/>
    </w:pPr>
    <w:rPr>
      <w:rFonts w:ascii="Verdana" w:hAnsi="Verdana" w:cs="Verdana"/>
      <w:sz w:val="20"/>
      <w:szCs w:val="20"/>
    </w:rPr>
  </w:style>
  <w:style w:type="paragraph" w:customStyle="1" w:styleId="Level2">
    <w:name w:val="Level2"/>
    <w:basedOn w:val="Normal"/>
    <w:qFormat/>
    <w:pPr>
      <w:tabs>
        <w:tab w:val="left" w:pos="360"/>
        <w:tab w:val="left" w:pos="1332"/>
      </w:tabs>
      <w:spacing w:after="120"/>
      <w:ind w:right="-86"/>
    </w:pPr>
    <w:rPr>
      <w:color w:val="000080"/>
    </w:rPr>
  </w:style>
  <w:style w:type="paragraph" w:customStyle="1" w:styleId="Normal1">
    <w:name w:val="Normal1"/>
    <w:basedOn w:val="Normal"/>
    <w:qFormat/>
    <w:pPr>
      <w:spacing w:after="240"/>
      <w:ind w:left="540" w:firstLine="7"/>
    </w:pPr>
    <w:rPr>
      <w:rFonts w:ascii="Trebuchet MS" w:hAnsi="Trebuchet MS" w:cs="Trebuchet MS"/>
      <w:bCs/>
      <w:sz w:val="20"/>
    </w:rPr>
  </w:style>
  <w:style w:type="paragraph" w:customStyle="1" w:styleId="NormalArial">
    <w:name w:val="Normal + Arial"/>
    <w:basedOn w:val="Normal"/>
    <w:qFormat/>
    <w:pPr>
      <w:jc w:val="both"/>
    </w:pPr>
    <w:rPr>
      <w:rFonts w:eastAsia="Times New Roman"/>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NoSpacing">
    <w:name w:val="No Spacing"/>
    <w:uiPriority w:val="1"/>
    <w:qFormat/>
    <w:rsid w:val="00176BE2"/>
    <w:rPr>
      <w:rFonts w:ascii="Calibri" w:eastAsia="Calibri" w:hAnsi="Calibri" w:cs="Calibri"/>
      <w:sz w:val="22"/>
      <w:szCs w:val="22"/>
      <w:lang w:val="en-US"/>
    </w:rPr>
  </w:style>
  <w:style w:type="numbering" w:customStyle="1" w:styleId="ImportedStyle1">
    <w:name w:val="Imported Style 1"/>
    <w:rsid w:val="00657B80"/>
    <w:pPr>
      <w:numPr>
        <w:numId w:val="27"/>
      </w:numPr>
    </w:pPr>
  </w:style>
  <w:style w:type="character" w:styleId="Strong">
    <w:name w:val="Strong"/>
    <w:basedOn w:val="DefaultParagraphFont"/>
    <w:uiPriority w:val="22"/>
    <w:qFormat/>
    <w:rsid w:val="00E73576"/>
    <w:rPr>
      <w:b/>
      <w:bCs/>
    </w:rPr>
  </w:style>
  <w:style w:type="paragraph" w:customStyle="1" w:styleId="m8585243917906640508msolistparagraph">
    <w:name w:val="m_8585243917906640508msolistparagraph"/>
    <w:basedOn w:val="Normal"/>
    <w:rsid w:val="00D02831"/>
    <w:pPr>
      <w:suppressAutoHyphens w:val="0"/>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19233">
      <w:bodyDiv w:val="1"/>
      <w:marLeft w:val="0"/>
      <w:marRight w:val="0"/>
      <w:marTop w:val="0"/>
      <w:marBottom w:val="0"/>
      <w:divBdr>
        <w:top w:val="none" w:sz="0" w:space="0" w:color="auto"/>
        <w:left w:val="none" w:sz="0" w:space="0" w:color="auto"/>
        <w:bottom w:val="none" w:sz="0" w:space="0" w:color="auto"/>
        <w:right w:val="none" w:sz="0" w:space="0" w:color="auto"/>
      </w:divBdr>
    </w:div>
    <w:div w:id="226578219">
      <w:bodyDiv w:val="1"/>
      <w:marLeft w:val="0"/>
      <w:marRight w:val="0"/>
      <w:marTop w:val="0"/>
      <w:marBottom w:val="0"/>
      <w:divBdr>
        <w:top w:val="none" w:sz="0" w:space="0" w:color="auto"/>
        <w:left w:val="none" w:sz="0" w:space="0" w:color="auto"/>
        <w:bottom w:val="none" w:sz="0" w:space="0" w:color="auto"/>
        <w:right w:val="none" w:sz="0" w:space="0" w:color="auto"/>
      </w:divBdr>
      <w:divsChild>
        <w:div w:id="1228764800">
          <w:marLeft w:val="0"/>
          <w:marRight w:val="0"/>
          <w:marTop w:val="0"/>
          <w:marBottom w:val="0"/>
          <w:divBdr>
            <w:top w:val="none" w:sz="0" w:space="0" w:color="auto"/>
            <w:left w:val="none" w:sz="0" w:space="0" w:color="auto"/>
            <w:bottom w:val="none" w:sz="0" w:space="0" w:color="auto"/>
            <w:right w:val="none" w:sz="0" w:space="0" w:color="auto"/>
          </w:divBdr>
        </w:div>
        <w:div w:id="1045329859">
          <w:marLeft w:val="0"/>
          <w:marRight w:val="0"/>
          <w:marTop w:val="0"/>
          <w:marBottom w:val="0"/>
          <w:divBdr>
            <w:top w:val="none" w:sz="0" w:space="0" w:color="auto"/>
            <w:left w:val="none" w:sz="0" w:space="0" w:color="auto"/>
            <w:bottom w:val="none" w:sz="0" w:space="0" w:color="auto"/>
            <w:right w:val="none" w:sz="0" w:space="0" w:color="auto"/>
          </w:divBdr>
        </w:div>
      </w:divsChild>
    </w:div>
    <w:div w:id="733545422">
      <w:bodyDiv w:val="1"/>
      <w:marLeft w:val="0"/>
      <w:marRight w:val="0"/>
      <w:marTop w:val="0"/>
      <w:marBottom w:val="0"/>
      <w:divBdr>
        <w:top w:val="none" w:sz="0" w:space="0" w:color="auto"/>
        <w:left w:val="none" w:sz="0" w:space="0" w:color="auto"/>
        <w:bottom w:val="none" w:sz="0" w:space="0" w:color="auto"/>
        <w:right w:val="none" w:sz="0" w:space="0" w:color="auto"/>
      </w:divBdr>
    </w:div>
    <w:div w:id="764764154">
      <w:bodyDiv w:val="1"/>
      <w:marLeft w:val="0"/>
      <w:marRight w:val="0"/>
      <w:marTop w:val="0"/>
      <w:marBottom w:val="0"/>
      <w:divBdr>
        <w:top w:val="none" w:sz="0" w:space="0" w:color="auto"/>
        <w:left w:val="none" w:sz="0" w:space="0" w:color="auto"/>
        <w:bottom w:val="none" w:sz="0" w:space="0" w:color="auto"/>
        <w:right w:val="none" w:sz="0" w:space="0" w:color="auto"/>
      </w:divBdr>
      <w:divsChild>
        <w:div w:id="819618868">
          <w:marLeft w:val="0"/>
          <w:marRight w:val="0"/>
          <w:marTop w:val="0"/>
          <w:marBottom w:val="0"/>
          <w:divBdr>
            <w:top w:val="none" w:sz="0" w:space="0" w:color="auto"/>
            <w:left w:val="none" w:sz="0" w:space="0" w:color="auto"/>
            <w:bottom w:val="none" w:sz="0" w:space="0" w:color="auto"/>
            <w:right w:val="none" w:sz="0" w:space="0" w:color="auto"/>
          </w:divBdr>
        </w:div>
        <w:div w:id="1040517850">
          <w:marLeft w:val="0"/>
          <w:marRight w:val="0"/>
          <w:marTop w:val="0"/>
          <w:marBottom w:val="0"/>
          <w:divBdr>
            <w:top w:val="none" w:sz="0" w:space="0" w:color="auto"/>
            <w:left w:val="none" w:sz="0" w:space="0" w:color="auto"/>
            <w:bottom w:val="none" w:sz="0" w:space="0" w:color="auto"/>
            <w:right w:val="none" w:sz="0" w:space="0" w:color="auto"/>
          </w:divBdr>
        </w:div>
        <w:div w:id="1369143152">
          <w:marLeft w:val="0"/>
          <w:marRight w:val="0"/>
          <w:marTop w:val="0"/>
          <w:marBottom w:val="0"/>
          <w:divBdr>
            <w:top w:val="none" w:sz="0" w:space="0" w:color="auto"/>
            <w:left w:val="none" w:sz="0" w:space="0" w:color="auto"/>
            <w:bottom w:val="none" w:sz="0" w:space="0" w:color="auto"/>
            <w:right w:val="none" w:sz="0" w:space="0" w:color="auto"/>
          </w:divBdr>
        </w:div>
        <w:div w:id="817301999">
          <w:marLeft w:val="0"/>
          <w:marRight w:val="0"/>
          <w:marTop w:val="0"/>
          <w:marBottom w:val="0"/>
          <w:divBdr>
            <w:top w:val="none" w:sz="0" w:space="0" w:color="auto"/>
            <w:left w:val="none" w:sz="0" w:space="0" w:color="auto"/>
            <w:bottom w:val="none" w:sz="0" w:space="0" w:color="auto"/>
            <w:right w:val="none" w:sz="0" w:space="0" w:color="auto"/>
          </w:divBdr>
        </w:div>
        <w:div w:id="742796708">
          <w:marLeft w:val="0"/>
          <w:marRight w:val="0"/>
          <w:marTop w:val="0"/>
          <w:marBottom w:val="0"/>
          <w:divBdr>
            <w:top w:val="none" w:sz="0" w:space="0" w:color="auto"/>
            <w:left w:val="none" w:sz="0" w:space="0" w:color="auto"/>
            <w:bottom w:val="none" w:sz="0" w:space="0" w:color="auto"/>
            <w:right w:val="none" w:sz="0" w:space="0" w:color="auto"/>
          </w:divBdr>
        </w:div>
        <w:div w:id="339280664">
          <w:marLeft w:val="0"/>
          <w:marRight w:val="0"/>
          <w:marTop w:val="0"/>
          <w:marBottom w:val="0"/>
          <w:divBdr>
            <w:top w:val="none" w:sz="0" w:space="0" w:color="auto"/>
            <w:left w:val="none" w:sz="0" w:space="0" w:color="auto"/>
            <w:bottom w:val="none" w:sz="0" w:space="0" w:color="auto"/>
            <w:right w:val="none" w:sz="0" w:space="0" w:color="auto"/>
          </w:divBdr>
        </w:div>
      </w:divsChild>
    </w:div>
    <w:div w:id="1035352709">
      <w:bodyDiv w:val="1"/>
      <w:marLeft w:val="0"/>
      <w:marRight w:val="0"/>
      <w:marTop w:val="0"/>
      <w:marBottom w:val="0"/>
      <w:divBdr>
        <w:top w:val="none" w:sz="0" w:space="0" w:color="auto"/>
        <w:left w:val="none" w:sz="0" w:space="0" w:color="auto"/>
        <w:bottom w:val="none" w:sz="0" w:space="0" w:color="auto"/>
        <w:right w:val="none" w:sz="0" w:space="0" w:color="auto"/>
      </w:divBdr>
    </w:div>
    <w:div w:id="1105341544">
      <w:bodyDiv w:val="1"/>
      <w:marLeft w:val="0"/>
      <w:marRight w:val="0"/>
      <w:marTop w:val="0"/>
      <w:marBottom w:val="0"/>
      <w:divBdr>
        <w:top w:val="none" w:sz="0" w:space="0" w:color="auto"/>
        <w:left w:val="none" w:sz="0" w:space="0" w:color="auto"/>
        <w:bottom w:val="none" w:sz="0" w:space="0" w:color="auto"/>
        <w:right w:val="none" w:sz="0" w:space="0" w:color="auto"/>
      </w:divBdr>
    </w:div>
    <w:div w:id="1210335158">
      <w:bodyDiv w:val="1"/>
      <w:marLeft w:val="0"/>
      <w:marRight w:val="0"/>
      <w:marTop w:val="0"/>
      <w:marBottom w:val="0"/>
      <w:divBdr>
        <w:top w:val="none" w:sz="0" w:space="0" w:color="auto"/>
        <w:left w:val="none" w:sz="0" w:space="0" w:color="auto"/>
        <w:bottom w:val="none" w:sz="0" w:space="0" w:color="auto"/>
        <w:right w:val="none" w:sz="0" w:space="0" w:color="auto"/>
      </w:divBdr>
    </w:div>
    <w:div w:id="1299915875">
      <w:bodyDiv w:val="1"/>
      <w:marLeft w:val="0"/>
      <w:marRight w:val="0"/>
      <w:marTop w:val="0"/>
      <w:marBottom w:val="0"/>
      <w:divBdr>
        <w:top w:val="none" w:sz="0" w:space="0" w:color="auto"/>
        <w:left w:val="none" w:sz="0" w:space="0" w:color="auto"/>
        <w:bottom w:val="none" w:sz="0" w:space="0" w:color="auto"/>
        <w:right w:val="none" w:sz="0" w:space="0" w:color="auto"/>
      </w:divBdr>
    </w:div>
    <w:div w:id="1358776864">
      <w:bodyDiv w:val="1"/>
      <w:marLeft w:val="0"/>
      <w:marRight w:val="0"/>
      <w:marTop w:val="0"/>
      <w:marBottom w:val="0"/>
      <w:divBdr>
        <w:top w:val="none" w:sz="0" w:space="0" w:color="auto"/>
        <w:left w:val="none" w:sz="0" w:space="0" w:color="auto"/>
        <w:bottom w:val="none" w:sz="0" w:space="0" w:color="auto"/>
        <w:right w:val="none" w:sz="0" w:space="0" w:color="auto"/>
      </w:divBdr>
    </w:div>
    <w:div w:id="1379285766">
      <w:bodyDiv w:val="1"/>
      <w:marLeft w:val="0"/>
      <w:marRight w:val="0"/>
      <w:marTop w:val="0"/>
      <w:marBottom w:val="0"/>
      <w:divBdr>
        <w:top w:val="none" w:sz="0" w:space="0" w:color="auto"/>
        <w:left w:val="none" w:sz="0" w:space="0" w:color="auto"/>
        <w:bottom w:val="none" w:sz="0" w:space="0" w:color="auto"/>
        <w:right w:val="none" w:sz="0" w:space="0" w:color="auto"/>
      </w:divBdr>
    </w:div>
    <w:div w:id="1887834897">
      <w:bodyDiv w:val="1"/>
      <w:marLeft w:val="0"/>
      <w:marRight w:val="0"/>
      <w:marTop w:val="0"/>
      <w:marBottom w:val="0"/>
      <w:divBdr>
        <w:top w:val="none" w:sz="0" w:space="0" w:color="auto"/>
        <w:left w:val="none" w:sz="0" w:space="0" w:color="auto"/>
        <w:bottom w:val="none" w:sz="0" w:space="0" w:color="auto"/>
        <w:right w:val="none" w:sz="0" w:space="0" w:color="auto"/>
      </w:divBdr>
    </w:div>
    <w:div w:id="1943295843">
      <w:bodyDiv w:val="1"/>
      <w:marLeft w:val="0"/>
      <w:marRight w:val="0"/>
      <w:marTop w:val="0"/>
      <w:marBottom w:val="0"/>
      <w:divBdr>
        <w:top w:val="none" w:sz="0" w:space="0" w:color="auto"/>
        <w:left w:val="none" w:sz="0" w:space="0" w:color="auto"/>
        <w:bottom w:val="none" w:sz="0" w:space="0" w:color="auto"/>
        <w:right w:val="none" w:sz="0" w:space="0" w:color="auto"/>
      </w:divBdr>
    </w:div>
    <w:div w:id="2040161040">
      <w:bodyDiv w:val="1"/>
      <w:marLeft w:val="0"/>
      <w:marRight w:val="0"/>
      <w:marTop w:val="0"/>
      <w:marBottom w:val="0"/>
      <w:divBdr>
        <w:top w:val="none" w:sz="0" w:space="0" w:color="auto"/>
        <w:left w:val="none" w:sz="0" w:space="0" w:color="auto"/>
        <w:bottom w:val="none" w:sz="0" w:space="0" w:color="auto"/>
        <w:right w:val="none" w:sz="0" w:space="0" w:color="auto"/>
      </w:divBdr>
    </w:div>
    <w:div w:id="2079277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5B4300-A26A-4523-98E5-0A5A9DAB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3920</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DIVYA HASTHI</vt:lpstr>
    </vt:vector>
  </TitlesOfParts>
  <Company/>
  <LinksUpToDate>false</LinksUpToDate>
  <CharactersWithSpaces>26212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DIVYA HASTHI</dc:title>
  <dc:creator>Mulpuri Nagaraju</dc:creator>
  <cp:lastModifiedBy>Sasi Mul</cp:lastModifiedBy>
  <cp:revision>109</cp:revision>
  <cp:lastPrinted>2021-07-15T14:56:00Z</cp:lastPrinted>
  <dcterms:created xsi:type="dcterms:W3CDTF">2023-12-20T17:18:00Z</dcterms:created>
  <dcterms:modified xsi:type="dcterms:W3CDTF">2024-07-31T21:18:00Z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A6280E47DAAE4FB0A4FEC20C0CCB7618</vt:lpwstr>
  </property>
</Properties>
</file>